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443F" w14:textId="6C9D050A" w:rsidR="00370164" w:rsidRPr="00BC56E7" w:rsidRDefault="00BC56E7" w:rsidP="00C841B7">
      <w:pPr>
        <w:rPr>
          <w:color w:val="FFFF00"/>
          <w:sz w:val="44"/>
        </w:rPr>
      </w:pPr>
      <w:r w:rsidRPr="00BC56E7">
        <w:rPr>
          <w:noProof/>
          <w:color w:val="FFFF00"/>
          <w:sz w:val="44"/>
        </w:rPr>
        <w:drawing>
          <wp:anchor distT="0" distB="0" distL="114300" distR="114300" simplePos="0" relativeHeight="251710976" behindDoc="0" locked="0" layoutInCell="1" allowOverlap="1" wp14:anchorId="59F1395C" wp14:editId="58A45211">
            <wp:simplePos x="0" y="0"/>
            <wp:positionH relativeFrom="margin">
              <wp:align>right</wp:align>
            </wp:positionH>
            <wp:positionV relativeFrom="paragraph">
              <wp:posOffset>-565150</wp:posOffset>
            </wp:positionV>
            <wp:extent cx="1113427" cy="781050"/>
            <wp:effectExtent l="0" t="0" r="0" b="0"/>
            <wp:wrapNone/>
            <wp:docPr id="12" name="Image 12" descr="C:\Users\cpoudou\AppData\Local\Temp\CNED_Logo_2017_RGB_Baseline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udou\AppData\Local\Temp\CNED_Logo_2017_RGB_Baseline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427"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6E7">
        <w:rPr>
          <w:noProof/>
          <w:sz w:val="16"/>
        </w:rPr>
        <w:drawing>
          <wp:anchor distT="0" distB="0" distL="114300" distR="114300" simplePos="0" relativeHeight="251715072" behindDoc="0" locked="0" layoutInCell="1" allowOverlap="1" wp14:anchorId="55F274E9" wp14:editId="69907A10">
            <wp:simplePos x="0" y="0"/>
            <wp:positionH relativeFrom="margin">
              <wp:posOffset>221615</wp:posOffset>
            </wp:positionH>
            <wp:positionV relativeFrom="paragraph">
              <wp:posOffset>-480060</wp:posOffset>
            </wp:positionV>
            <wp:extent cx="1057275" cy="793247"/>
            <wp:effectExtent l="0" t="0" r="0"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793247"/>
                    </a:xfrm>
                    <a:prstGeom prst="rect">
                      <a:avLst/>
                    </a:prstGeom>
                  </pic:spPr>
                </pic:pic>
              </a:graphicData>
            </a:graphic>
            <wp14:sizeRelH relativeFrom="margin">
              <wp14:pctWidth>0</wp14:pctWidth>
            </wp14:sizeRelH>
            <wp14:sizeRelV relativeFrom="margin">
              <wp14:pctHeight>0</wp14:pctHeight>
            </wp14:sizeRelV>
          </wp:anchor>
        </w:drawing>
      </w:r>
      <w:r w:rsidRPr="00BC56E7">
        <w:rPr>
          <w:noProof/>
          <w:sz w:val="16"/>
        </w:rPr>
        <w:drawing>
          <wp:anchor distT="0" distB="0" distL="114300" distR="114300" simplePos="0" relativeHeight="251717120" behindDoc="0" locked="0" layoutInCell="1" allowOverlap="1" wp14:anchorId="612486E0" wp14:editId="4BA7C320">
            <wp:simplePos x="0" y="0"/>
            <wp:positionH relativeFrom="column">
              <wp:posOffset>1764665</wp:posOffset>
            </wp:positionH>
            <wp:positionV relativeFrom="paragraph">
              <wp:posOffset>-480060</wp:posOffset>
            </wp:positionV>
            <wp:extent cx="1342721" cy="760395"/>
            <wp:effectExtent l="0" t="0" r="0" b="1905"/>
            <wp:wrapNone/>
            <wp:docPr id="7" name="Image 7" descr="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x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251" cy="76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6E7">
        <w:rPr>
          <w:rFonts w:ascii="Trebuchet MS" w:hAnsi="Trebuchet MS"/>
          <w:b/>
          <w:noProof/>
          <w:color w:val="C00000"/>
          <w:sz w:val="44"/>
          <w:szCs w:val="56"/>
        </w:rPr>
        <w:drawing>
          <wp:anchor distT="0" distB="0" distL="114300" distR="114300" simplePos="0" relativeHeight="251698688" behindDoc="0" locked="0" layoutInCell="1" allowOverlap="1" wp14:anchorId="589865F8" wp14:editId="45E47EB5">
            <wp:simplePos x="0" y="0"/>
            <wp:positionH relativeFrom="column">
              <wp:posOffset>3488690</wp:posOffset>
            </wp:positionH>
            <wp:positionV relativeFrom="paragraph">
              <wp:posOffset>-299085</wp:posOffset>
            </wp:positionV>
            <wp:extent cx="1638300" cy="50146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501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30C35" w14:textId="77777777" w:rsidR="00BC56E7" w:rsidRPr="0053009E" w:rsidRDefault="00BC56E7" w:rsidP="00BC56E7">
      <w:pPr>
        <w:ind w:left="1" w:firstLine="1"/>
        <w:rPr>
          <w:sz w:val="18"/>
        </w:rPr>
      </w:pPr>
      <w:r>
        <w:rPr>
          <w:rFonts w:ascii="Arial" w:eastAsiaTheme="minorHAnsi" w:hAnsi="Arial" w:cs="Arial"/>
          <w:i/>
          <w:szCs w:val="24"/>
        </w:rPr>
        <w:t xml:space="preserve">                                  </w:t>
      </w:r>
      <w:r w:rsidRPr="0053009E">
        <w:rPr>
          <w:rFonts w:ascii="Arial" w:eastAsiaTheme="minorHAnsi" w:hAnsi="Arial" w:cs="Arial"/>
          <w:i/>
          <w:color w:val="948A54" w:themeColor="background2" w:themeShade="80"/>
          <w:sz w:val="18"/>
          <w:szCs w:val="24"/>
        </w:rPr>
        <w:t>Centre International de Management Public</w:t>
      </w:r>
    </w:p>
    <w:p w14:paraId="649DE792" w14:textId="77777777" w:rsidR="00370164" w:rsidRPr="00BC56E7" w:rsidRDefault="00370164" w:rsidP="00C841B7">
      <w:pPr>
        <w:rPr>
          <w:color w:val="FFFF00"/>
          <w:sz w:val="32"/>
          <w:szCs w:val="24"/>
        </w:rPr>
      </w:pPr>
    </w:p>
    <w:p w14:paraId="2EFA91A6" w14:textId="28CE48D4" w:rsidR="00BC56E7" w:rsidRDefault="00BC56E7" w:rsidP="00BC56E7">
      <w:pPr>
        <w:spacing w:line="276" w:lineRule="auto"/>
        <w:ind w:left="-425" w:right="-539"/>
        <w:jc w:val="center"/>
        <w:rPr>
          <w:rFonts w:ascii="Trebuchet MS" w:hAnsi="Trebuchet MS"/>
          <w:b/>
          <w:color w:val="C00000"/>
          <w:sz w:val="48"/>
          <w:szCs w:val="56"/>
          <w14:textOutline w14:w="9525" w14:cap="flat" w14:cmpd="sng" w14:algn="ctr">
            <w14:solidFill>
              <w14:srgbClr w14:val="C00000"/>
            </w14:solidFill>
            <w14:prstDash w14:val="solid"/>
            <w14:round/>
          </w14:textOutline>
        </w:rPr>
      </w:pPr>
      <w:r w:rsidRPr="00CC4349">
        <w:rPr>
          <w:rFonts w:ascii="Trebuchet MS" w:hAnsi="Trebuchet MS"/>
          <w:b/>
          <w:color w:val="C00000"/>
          <w:sz w:val="48"/>
          <w:szCs w:val="56"/>
          <w14:textOutline w14:w="15773" w14:cap="flat" w14:cmpd="sng" w14:algn="ctr">
            <w14:noFill/>
            <w14:prstDash w14:val="solid"/>
            <w14:round/>
          </w14:textOutline>
        </w:rPr>
        <w:t xml:space="preserve">Master </w:t>
      </w:r>
      <w:r>
        <w:rPr>
          <w:rFonts w:ascii="Trebuchet MS" w:hAnsi="Trebuchet MS"/>
          <w:b/>
          <w:color w:val="C00000"/>
          <w:sz w:val="48"/>
          <w:szCs w:val="56"/>
          <w14:textOutline w14:w="15773" w14:cap="flat" w14:cmpd="sng" w14:algn="ctr">
            <w14:noFill/>
            <w14:prstDash w14:val="solid"/>
            <w14:round/>
          </w14:textOutline>
        </w:rPr>
        <w:t xml:space="preserve">2 </w:t>
      </w:r>
      <w:r w:rsidRPr="00A917C5">
        <w:rPr>
          <w:rFonts w:ascii="Trebuchet MS" w:hAnsi="Trebuchet MS"/>
          <w:b/>
          <w:color w:val="C00000"/>
          <w:sz w:val="48"/>
          <w:szCs w:val="56"/>
          <w14:textOutline w14:w="9525" w14:cap="flat" w14:cmpd="sng" w14:algn="ctr">
            <w14:solidFill>
              <w14:srgbClr w14:val="C00000"/>
            </w14:solidFill>
            <w14:prstDash w14:val="solid"/>
            <w14:round/>
          </w14:textOutline>
        </w:rPr>
        <w:t>ADMINISTRATION PUBLIQUE</w:t>
      </w:r>
    </w:p>
    <w:p w14:paraId="5DB25E4D" w14:textId="77777777" w:rsidR="00BC56E7" w:rsidRPr="00A2417B" w:rsidRDefault="00BC56E7" w:rsidP="00BC56E7">
      <w:pPr>
        <w:ind w:left="-425" w:right="-539"/>
        <w:jc w:val="center"/>
        <w:rPr>
          <w:rFonts w:ascii="Trebuchet MS" w:hAnsi="Trebuchet MS"/>
          <w:b/>
          <w:color w:val="D8E5C1"/>
          <w:sz w:val="48"/>
          <w:szCs w:val="48"/>
          <w:highlight w:val="darkGray"/>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2417B">
        <w:rPr>
          <w:rFonts w:ascii="Trebuchet MS" w:hAnsi="Trebuchet MS"/>
          <w:b/>
          <w:color w:val="D8E5C1"/>
          <w:sz w:val="48"/>
          <w:szCs w:val="56"/>
          <w:highlight w:val="darkGray"/>
          <w14:textOutline w14:w="15773" w14:cap="flat" w14:cmpd="sng" w14:algn="ctr">
            <w14:noFill/>
            <w14:prstDash w14:val="solid"/>
            <w14:round/>
          </w14:textOutline>
        </w:rPr>
        <w:t>Parcours</w:t>
      </w:r>
    </w:p>
    <w:p w14:paraId="1ED89760" w14:textId="57FDBB33" w:rsidR="00BC56E7" w:rsidRPr="004A426A" w:rsidRDefault="00BC56E7" w:rsidP="00BC56E7">
      <w:pPr>
        <w:spacing w:line="276" w:lineRule="auto"/>
        <w:ind w:left="-425" w:right="-539"/>
        <w:jc w:val="center"/>
        <w:rPr>
          <w:rFonts w:ascii="Trebuchet MS" w:hAnsi="Trebuchet MS"/>
          <w:b/>
          <w:color w:val="C00000"/>
          <w:sz w:val="48"/>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sidRPr="00A2417B">
        <w:rPr>
          <w:rFonts w:ascii="Trebuchet MS" w:hAnsi="Trebuchet MS"/>
          <w:b/>
          <w:color w:val="D8E5C1"/>
          <w:sz w:val="48"/>
          <w:szCs w:val="56"/>
          <w:highlight w:val="darkGray"/>
          <w14:textOutline w14:w="15773" w14:cap="flat" w14:cmpd="sng" w14:algn="ctr">
            <w14:noFill/>
            <w14:prstDash w14:val="solid"/>
            <w14:round/>
          </w14:textOutline>
        </w:rPr>
        <w:t xml:space="preserve">Management public de l'Etat </w:t>
      </w:r>
      <w:r w:rsidRPr="00A2417B">
        <w:rPr>
          <w:rFonts w:ascii="Trebuchet MS" w:hAnsi="Trebuchet MS"/>
          <w:b/>
          <w:color w:val="D8E5C1"/>
          <w:sz w:val="48"/>
          <w:szCs w:val="56"/>
          <w:highlight w:val="darkGray"/>
          <w14:textOutline w14:w="15773" w14:cap="flat" w14:cmpd="sng" w14:algn="ctr">
            <w14:noFill/>
            <w14:prstDash w14:val="solid"/>
            <w14:round/>
          </w14:textOutline>
        </w:rPr>
        <w:br/>
        <w:t>et des organisations publiques</w:t>
      </w:r>
    </w:p>
    <w:p w14:paraId="76340AD3" w14:textId="77777777" w:rsidR="00BC56E7" w:rsidRPr="00A917C5" w:rsidRDefault="00BC56E7" w:rsidP="00BC56E7">
      <w:pPr>
        <w:ind w:left="-425" w:right="-539"/>
        <w:jc w:val="center"/>
        <w:rPr>
          <w:rFonts w:ascii="Trebuchet MS" w:hAnsi="Trebuchet MS"/>
          <w:b/>
          <w:color w:val="C00000"/>
          <w:sz w:val="24"/>
          <w:szCs w:val="56"/>
          <w14:textOutline w14:w="9525" w14:cap="flat" w14:cmpd="sng" w14:algn="ctr">
            <w14:solidFill>
              <w14:srgbClr w14:val="C00000"/>
            </w14:solidFill>
            <w14:prstDash w14:val="solid"/>
            <w14:round/>
          </w14:textOutline>
        </w:rPr>
      </w:pPr>
    </w:p>
    <w:p w14:paraId="45902F65" w14:textId="77777777" w:rsidR="00BC56E7" w:rsidRPr="004A426A" w:rsidRDefault="00BC56E7" w:rsidP="00BC56E7">
      <w:pPr>
        <w:jc w:val="center"/>
        <w:rPr>
          <w:rFonts w:ascii="Mead Bold" w:hAnsi="Mead Bold"/>
          <w:sz w:val="16"/>
        </w:rPr>
      </w:pPr>
      <w:proofErr w:type="gramStart"/>
      <w:r w:rsidRPr="004A426A">
        <w:rPr>
          <w:rFonts w:ascii="Trebuchet MS" w:hAnsi="Trebuchet MS"/>
          <w:b/>
          <w:color w:val="C00000"/>
          <w:sz w:val="48"/>
          <w:szCs w:val="56"/>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à</w:t>
      </w:r>
      <w:proofErr w:type="gramEnd"/>
      <w:r w:rsidRPr="004A426A">
        <w:rPr>
          <w:rFonts w:ascii="Trebuchet MS" w:hAnsi="Trebuchet MS"/>
          <w:b/>
          <w:color w:val="C00000"/>
          <w:sz w:val="48"/>
          <w:szCs w:val="56"/>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distance</w:t>
      </w:r>
    </w:p>
    <w:p w14:paraId="47772183" w14:textId="77777777" w:rsidR="00BC56E7" w:rsidRPr="00B56368" w:rsidRDefault="00BC56E7" w:rsidP="00BC56E7">
      <w:pPr>
        <w:widowControl w:val="0"/>
        <w:jc w:val="center"/>
        <w:rPr>
          <w:rFonts w:ascii="Trebuchet MS" w:hAnsi="Trebuchet MS"/>
          <w:b/>
          <w:bCs/>
          <w:color w:val="BC008B"/>
          <w:kern w:val="28"/>
          <w:sz w:val="24"/>
          <w:szCs w:val="36"/>
          <w14:cntxtAlts/>
        </w:rPr>
      </w:pPr>
    </w:p>
    <w:p w14:paraId="404D870A" w14:textId="77777777" w:rsidR="00BC56E7" w:rsidRPr="0035160A" w:rsidRDefault="00BC56E7" w:rsidP="00BC56E7">
      <w:pPr>
        <w:widowControl w:val="0"/>
        <w:jc w:val="center"/>
        <w:rPr>
          <w:rFonts w:ascii="Trebuchet MS" w:hAnsi="Trebuchet MS"/>
          <w:b/>
          <w:bCs/>
          <w:color w:val="4BACC6" w:themeColor="accent5"/>
          <w:kern w:val="28"/>
          <w:sz w:val="32"/>
          <w:szCs w:val="36"/>
          <w14:cntxtAlts/>
        </w:rPr>
      </w:pPr>
      <w:bookmarkStart w:id="0" w:name="_Hlk128141966"/>
      <w:proofErr w:type="gramStart"/>
      <w:r w:rsidRPr="0035160A">
        <w:rPr>
          <w:rFonts w:ascii="Trebuchet MS" w:hAnsi="Trebuchet MS"/>
          <w:b/>
          <w:bCs/>
          <w:color w:val="4BACC6" w:themeColor="accent5"/>
          <w:kern w:val="28"/>
          <w:sz w:val="32"/>
          <w:szCs w:val="36"/>
          <w14:cntxtAlts/>
        </w:rPr>
        <w:t>en</w:t>
      </w:r>
      <w:proofErr w:type="gramEnd"/>
      <w:r w:rsidRPr="0035160A">
        <w:rPr>
          <w:rFonts w:ascii="Trebuchet MS" w:hAnsi="Trebuchet MS"/>
          <w:b/>
          <w:bCs/>
          <w:color w:val="4BACC6" w:themeColor="accent5"/>
          <w:kern w:val="28"/>
          <w:sz w:val="32"/>
          <w:szCs w:val="36"/>
          <w14:cntxtAlts/>
        </w:rPr>
        <w:t xml:space="preserve"> partenariat avec le Centre National d'Enseignement à Distance (CNED) et le réseau des IPAG/CPAG</w:t>
      </w:r>
    </w:p>
    <w:bookmarkEnd w:id="0"/>
    <w:p w14:paraId="79426C69" w14:textId="77777777" w:rsidR="00BC56E7" w:rsidRDefault="00BC56E7" w:rsidP="00BC56E7">
      <w:pPr>
        <w:keepNext/>
        <w:outlineLvl w:val="6"/>
        <w:rPr>
          <w:rFonts w:ascii="Trebuchet MS" w:hAnsi="Trebuchet MS"/>
          <w:color w:val="000000"/>
          <w:kern w:val="28"/>
          <w14:cntxtAlts/>
        </w:rPr>
      </w:pPr>
    </w:p>
    <w:p w14:paraId="0445F9ED" w14:textId="77777777" w:rsidR="00BC56E7" w:rsidRPr="00B56368" w:rsidRDefault="00BC56E7" w:rsidP="00BC56E7">
      <w:pPr>
        <w:keepNext/>
        <w:outlineLvl w:val="6"/>
        <w:rPr>
          <w:rFonts w:ascii="Trebuchet MS" w:hAnsi="Trebuchet MS"/>
          <w:color w:val="000000"/>
          <w:kern w:val="28"/>
          <w14:cntxtAlts/>
        </w:rPr>
      </w:pPr>
    </w:p>
    <w:p w14:paraId="0B919D4B" w14:textId="454ACA31" w:rsidR="00BC56E7" w:rsidRPr="00A917C5" w:rsidRDefault="00BC56E7" w:rsidP="00BC56E7">
      <w:pPr>
        <w:jc w:val="center"/>
        <w:rPr>
          <w:rFonts w:ascii="Trebuchet MS" w:hAnsi="Trebuchet MS"/>
          <w:sz w:val="44"/>
          <w:szCs w:val="48"/>
        </w:rPr>
      </w:pPr>
      <w:r w:rsidRPr="00A917C5">
        <w:rPr>
          <w:rFonts w:ascii="Trebuchet MS" w:hAnsi="Trebuchet MS"/>
          <w:b/>
          <w:sz w:val="44"/>
          <w:szCs w:val="48"/>
        </w:rPr>
        <w:t>Année universitaire 202</w:t>
      </w:r>
      <w:r w:rsidR="00051BA5">
        <w:rPr>
          <w:rFonts w:ascii="Trebuchet MS" w:hAnsi="Trebuchet MS"/>
          <w:b/>
          <w:sz w:val="44"/>
          <w:szCs w:val="48"/>
        </w:rPr>
        <w:t>5</w:t>
      </w:r>
      <w:r w:rsidRPr="00A917C5">
        <w:rPr>
          <w:rFonts w:ascii="Trebuchet MS" w:hAnsi="Trebuchet MS"/>
          <w:b/>
          <w:sz w:val="44"/>
          <w:szCs w:val="48"/>
        </w:rPr>
        <w:t xml:space="preserve"> - 202</w:t>
      </w:r>
      <w:r w:rsidR="00051BA5">
        <w:rPr>
          <w:rFonts w:ascii="Trebuchet MS" w:hAnsi="Trebuchet MS"/>
          <w:b/>
          <w:sz w:val="44"/>
          <w:szCs w:val="48"/>
        </w:rPr>
        <w:t>6</w:t>
      </w:r>
    </w:p>
    <w:p w14:paraId="133D9F93" w14:textId="77777777" w:rsidR="00BC56E7" w:rsidRDefault="00BC56E7" w:rsidP="00C841B7">
      <w:pPr>
        <w:ind w:left="-425" w:right="-539"/>
        <w:jc w:val="center"/>
        <w:rPr>
          <w:rFonts w:ascii="Trebuchet MS" w:hAnsi="Trebuchet MS"/>
          <w:b/>
          <w:color w:val="C00000"/>
          <w:sz w:val="48"/>
          <w:szCs w:val="56"/>
          <w14:textOutline w14:w="15773" w14:cap="flat" w14:cmpd="sng" w14:algn="ctr">
            <w14:noFill/>
            <w14:prstDash w14:val="solid"/>
            <w14:round/>
          </w14:textOutline>
        </w:rPr>
      </w:pPr>
    </w:p>
    <w:p w14:paraId="4C0696FF" w14:textId="77777777" w:rsidR="009757F1" w:rsidRDefault="009757F1" w:rsidP="00C841B7">
      <w:pPr>
        <w:keepNext/>
        <w:outlineLvl w:val="6"/>
        <w:rPr>
          <w:color w:val="000000"/>
          <w:kern w:val="28"/>
          <w14:cntxtAlts/>
        </w:rPr>
      </w:pPr>
    </w:p>
    <w:p w14:paraId="1BC1671C" w14:textId="77777777" w:rsidR="00A12A9A" w:rsidRPr="004707E4" w:rsidRDefault="00A12A9A" w:rsidP="004707E4">
      <w:pPr>
        <w:pStyle w:val="En-tte"/>
        <w:shd w:val="clear" w:color="auto" w:fill="C2D69B" w:themeFill="accent3" w:themeFillTint="99"/>
        <w:tabs>
          <w:tab w:val="clear" w:pos="4536"/>
          <w:tab w:val="clear" w:pos="9072"/>
        </w:tabs>
        <w:spacing w:after="120"/>
        <w:rPr>
          <w:rFonts w:ascii="Trebuchet MS" w:hAnsi="Trebuchet MS"/>
          <w:sz w:val="24"/>
          <w:szCs w:val="24"/>
        </w:rPr>
      </w:pPr>
      <w:r w:rsidRPr="004707E4">
        <w:rPr>
          <w:rFonts w:ascii="Trebuchet MS" w:hAnsi="Trebuchet MS"/>
          <w:b/>
          <w:sz w:val="24"/>
          <w:szCs w:val="24"/>
        </w:rPr>
        <w:t>Objectifs</w:t>
      </w:r>
    </w:p>
    <w:p w14:paraId="659D6567" w14:textId="77777777" w:rsidR="00A12A9A" w:rsidRPr="002A6E9B" w:rsidRDefault="00A12A9A" w:rsidP="00C841B7">
      <w:pPr>
        <w:ind w:right="283" w:firstLine="280"/>
        <w:jc w:val="both"/>
        <w:rPr>
          <w:rFonts w:ascii="Trebuchet MS" w:hAnsi="Trebuchet MS"/>
        </w:rPr>
      </w:pPr>
      <w:r w:rsidRPr="002A6E9B">
        <w:rPr>
          <w:rFonts w:ascii="Trebuchet MS" w:hAnsi="Trebuchet MS"/>
        </w:rPr>
        <w:t xml:space="preserve">L’enseignement du Master </w:t>
      </w:r>
      <w:r w:rsidR="00140EBC" w:rsidRPr="002A6E9B">
        <w:rPr>
          <w:rFonts w:ascii="Trebuchet MS" w:hAnsi="Trebuchet MS"/>
        </w:rPr>
        <w:t xml:space="preserve">Administration Publique, </w:t>
      </w:r>
      <w:r w:rsidR="00140EBC" w:rsidRPr="002A6E9B">
        <w:rPr>
          <w:rFonts w:ascii="Trebuchet MS" w:hAnsi="Trebuchet MS"/>
          <w:b/>
        </w:rPr>
        <w:t>Parcours Management Public de l’Etat</w:t>
      </w:r>
      <w:r w:rsidR="00140EBC" w:rsidRPr="002A6E9B">
        <w:rPr>
          <w:rFonts w:ascii="Trebuchet MS" w:hAnsi="Trebuchet MS"/>
        </w:rPr>
        <w:t xml:space="preserve"> </w:t>
      </w:r>
      <w:r w:rsidR="00140EBC" w:rsidRPr="002A6E9B">
        <w:rPr>
          <w:rFonts w:ascii="Trebuchet MS" w:hAnsi="Trebuchet MS"/>
          <w:b/>
        </w:rPr>
        <w:t>et des Organisations Publiques</w:t>
      </w:r>
      <w:r w:rsidRPr="002A6E9B">
        <w:rPr>
          <w:rFonts w:ascii="Trebuchet MS" w:hAnsi="Trebuchet MS"/>
        </w:rPr>
        <w:t xml:space="preserve"> vise à fournir en deux ans tout à la fois :</w:t>
      </w:r>
    </w:p>
    <w:p w14:paraId="6247FE27" w14:textId="77777777" w:rsidR="000600CB" w:rsidRPr="002A6E9B" w:rsidRDefault="000600CB" w:rsidP="00C841B7">
      <w:pPr>
        <w:ind w:right="283" w:firstLine="280"/>
        <w:jc w:val="both"/>
        <w:rPr>
          <w:rFonts w:ascii="Trebuchet MS" w:hAnsi="Trebuchet MS"/>
        </w:rPr>
      </w:pPr>
    </w:p>
    <w:p w14:paraId="7EEE00EC" w14:textId="77777777" w:rsidR="00A12A9A" w:rsidRPr="002A6E9B" w:rsidRDefault="00A12A9A" w:rsidP="00C841B7">
      <w:pPr>
        <w:pStyle w:val="Paragraphedeliste"/>
        <w:numPr>
          <w:ilvl w:val="0"/>
          <w:numId w:val="21"/>
        </w:numPr>
        <w:ind w:right="283"/>
        <w:jc w:val="both"/>
        <w:rPr>
          <w:rFonts w:ascii="Trebuchet MS" w:hAnsi="Trebuchet MS"/>
        </w:rPr>
      </w:pPr>
      <w:proofErr w:type="gramStart"/>
      <w:r w:rsidRPr="002A6E9B">
        <w:rPr>
          <w:rFonts w:ascii="Trebuchet MS" w:hAnsi="Trebuchet MS"/>
        </w:rPr>
        <w:t>une</w:t>
      </w:r>
      <w:proofErr w:type="gramEnd"/>
      <w:r w:rsidRPr="002A6E9B">
        <w:rPr>
          <w:rFonts w:ascii="Trebuchet MS" w:hAnsi="Trebuchet MS"/>
        </w:rPr>
        <w:t xml:space="preserve"> formation de base sur les collectivités et organisations publiques (environnement économique, juridique, social, comptable, fiscal) correspondant à la </w:t>
      </w:r>
      <w:r w:rsidRPr="002A6E9B">
        <w:rPr>
          <w:rFonts w:ascii="Trebuchet MS" w:hAnsi="Trebuchet MS"/>
          <w:b/>
          <w:bCs/>
        </w:rPr>
        <w:t>première année du Master</w:t>
      </w:r>
      <w:r w:rsidRPr="002A6E9B">
        <w:rPr>
          <w:rFonts w:ascii="Trebuchet MS" w:hAnsi="Trebuchet MS"/>
        </w:rPr>
        <w:t> ;</w:t>
      </w:r>
    </w:p>
    <w:p w14:paraId="0BA64703" w14:textId="77777777" w:rsidR="000600CB" w:rsidRPr="002A6E9B" w:rsidRDefault="000600CB" w:rsidP="00C841B7">
      <w:pPr>
        <w:pStyle w:val="Paragraphedeliste"/>
        <w:ind w:left="640" w:right="283"/>
        <w:jc w:val="both"/>
        <w:rPr>
          <w:rFonts w:ascii="Trebuchet MS" w:hAnsi="Trebuchet MS"/>
        </w:rPr>
      </w:pPr>
    </w:p>
    <w:p w14:paraId="04FEF983" w14:textId="77777777" w:rsidR="00A12A9A" w:rsidRPr="002A6E9B" w:rsidRDefault="00A12A9A" w:rsidP="00C841B7">
      <w:pPr>
        <w:pStyle w:val="Paragraphedeliste"/>
        <w:numPr>
          <w:ilvl w:val="0"/>
          <w:numId w:val="21"/>
        </w:numPr>
        <w:ind w:right="283"/>
        <w:jc w:val="both"/>
        <w:rPr>
          <w:rFonts w:ascii="Trebuchet MS" w:hAnsi="Trebuchet MS"/>
        </w:rPr>
      </w:pPr>
      <w:proofErr w:type="gramStart"/>
      <w:r w:rsidRPr="002A6E9B">
        <w:rPr>
          <w:rFonts w:ascii="Trebuchet MS" w:hAnsi="Trebuchet MS"/>
        </w:rPr>
        <w:t>et</w:t>
      </w:r>
      <w:proofErr w:type="gramEnd"/>
      <w:r w:rsidRPr="002A6E9B">
        <w:rPr>
          <w:rFonts w:ascii="Trebuchet MS" w:hAnsi="Trebuchet MS"/>
        </w:rPr>
        <w:t xml:space="preserve"> une formation spécialisée sur les spécificités de la gestion des collectivités et organisations publiques et de l’évaluation de leurs politiques (spécificités financières, organisationnelles, délégations de services publics, l’évaluation des politiques publiques) correspondant à la </w:t>
      </w:r>
      <w:r w:rsidRPr="002A6E9B">
        <w:rPr>
          <w:rFonts w:ascii="Trebuchet MS" w:hAnsi="Trebuchet MS"/>
          <w:b/>
          <w:bCs/>
        </w:rPr>
        <w:t>deuxième année du Master</w:t>
      </w:r>
      <w:r w:rsidRPr="002A6E9B">
        <w:rPr>
          <w:rFonts w:ascii="Trebuchet MS" w:hAnsi="Trebuchet MS"/>
        </w:rPr>
        <w:t>.</w:t>
      </w:r>
    </w:p>
    <w:p w14:paraId="44B6CBA4" w14:textId="77777777" w:rsidR="00A12A9A" w:rsidRPr="002A6E9B" w:rsidRDefault="00A12A9A" w:rsidP="00C841B7">
      <w:pPr>
        <w:ind w:right="283" w:firstLine="280"/>
        <w:jc w:val="both"/>
        <w:rPr>
          <w:rFonts w:ascii="Trebuchet MS" w:hAnsi="Trebuchet MS"/>
        </w:rPr>
      </w:pPr>
    </w:p>
    <w:p w14:paraId="33AF1D22" w14:textId="77777777" w:rsidR="00A12A9A" w:rsidRPr="002A6E9B" w:rsidRDefault="00A12A9A" w:rsidP="00C841B7">
      <w:pPr>
        <w:ind w:right="283" w:firstLine="284"/>
        <w:jc w:val="both"/>
        <w:rPr>
          <w:rFonts w:ascii="Trebuchet MS" w:hAnsi="Trebuchet MS"/>
        </w:rPr>
      </w:pPr>
      <w:r w:rsidRPr="002A6E9B">
        <w:rPr>
          <w:rFonts w:ascii="Trebuchet MS" w:hAnsi="Trebuchet MS"/>
        </w:rPr>
        <w:t>L’ensemble des cours est organisé autour d’une même thématique : comment appréhender les spécificités des collectivités publiques et de leur environnement, en particulier des structures gérant les activités déléguées (établissements publics, sociétés d’économie mixte, associations…).</w:t>
      </w:r>
    </w:p>
    <w:p w14:paraId="5FFD70EC" w14:textId="77777777" w:rsidR="000600CB" w:rsidRPr="002A6E9B" w:rsidRDefault="000600CB" w:rsidP="00C841B7">
      <w:pPr>
        <w:ind w:right="283" w:firstLine="284"/>
        <w:jc w:val="both"/>
        <w:rPr>
          <w:rFonts w:ascii="Trebuchet MS" w:hAnsi="Trebuchet MS"/>
        </w:rPr>
      </w:pPr>
    </w:p>
    <w:p w14:paraId="18E20A31" w14:textId="77777777" w:rsidR="00A12A9A" w:rsidRPr="002A6E9B" w:rsidRDefault="00140EBC" w:rsidP="00C841B7">
      <w:pPr>
        <w:keepNext/>
        <w:ind w:right="283"/>
        <w:jc w:val="both"/>
        <w:outlineLvl w:val="6"/>
        <w:rPr>
          <w:rFonts w:ascii="Trebuchet MS" w:hAnsi="Trebuchet MS"/>
          <w:color w:val="000000"/>
          <w:kern w:val="28"/>
        </w:rPr>
      </w:pPr>
      <w:r w:rsidRPr="002A6E9B">
        <w:rPr>
          <w:rFonts w:ascii="Trebuchet MS" w:hAnsi="Trebuchet MS"/>
          <w:color w:val="000000"/>
          <w:kern w:val="28"/>
        </w:rPr>
        <w:t xml:space="preserve">Ce master forme </w:t>
      </w:r>
      <w:r w:rsidR="00A12A9A" w:rsidRPr="002A6E9B">
        <w:rPr>
          <w:rFonts w:ascii="Trebuchet MS" w:hAnsi="Trebuchet MS"/>
          <w:color w:val="000000"/>
          <w:kern w:val="28"/>
        </w:rPr>
        <w:t xml:space="preserve">aux métiers de </w:t>
      </w:r>
      <w:r w:rsidR="00D93D8A" w:rsidRPr="002A6E9B">
        <w:rPr>
          <w:rFonts w:ascii="Trebuchet MS" w:hAnsi="Trebuchet MS"/>
          <w:color w:val="000000"/>
          <w:kern w:val="28"/>
        </w:rPr>
        <w:t>cadre de service, de conseiller expert, de chargé</w:t>
      </w:r>
      <w:r w:rsidR="00A12A9A" w:rsidRPr="002A6E9B">
        <w:rPr>
          <w:rFonts w:ascii="Trebuchet MS" w:hAnsi="Trebuchet MS"/>
          <w:color w:val="000000"/>
          <w:kern w:val="28"/>
        </w:rPr>
        <w:t xml:space="preserve"> d’études et de prospective, de chargé de l’évaluation interne des services, de responsable d’un service d</w:t>
      </w:r>
      <w:r w:rsidR="00D93D8A" w:rsidRPr="002A6E9B">
        <w:rPr>
          <w:rFonts w:ascii="Trebuchet MS" w:hAnsi="Trebuchet MS"/>
          <w:color w:val="000000"/>
          <w:kern w:val="28"/>
        </w:rPr>
        <w:t>es finances publiques, de cadre</w:t>
      </w:r>
      <w:r w:rsidR="00A12A9A" w:rsidRPr="002A6E9B">
        <w:rPr>
          <w:rFonts w:ascii="Trebuchet MS" w:hAnsi="Trebuchet MS"/>
          <w:color w:val="000000"/>
          <w:kern w:val="28"/>
        </w:rPr>
        <w:t xml:space="preserve"> du secteur sanitaire et social… </w:t>
      </w:r>
    </w:p>
    <w:p w14:paraId="32ADC854" w14:textId="480B3B6D" w:rsidR="00A12A9A" w:rsidRPr="002A6E9B" w:rsidRDefault="00A12A9A" w:rsidP="00C841B7">
      <w:pPr>
        <w:jc w:val="both"/>
        <w:rPr>
          <w:rFonts w:ascii="Trebuchet MS" w:hAnsi="Trebuchet MS"/>
        </w:rPr>
      </w:pPr>
    </w:p>
    <w:p w14:paraId="6B422185" w14:textId="77777777" w:rsidR="009757F1" w:rsidRPr="00377738" w:rsidRDefault="009757F1" w:rsidP="00C841B7">
      <w:pPr>
        <w:jc w:val="both"/>
        <w:rPr>
          <w:rFonts w:ascii="Trebuchet MS" w:hAnsi="Trebuchet MS"/>
          <w:sz w:val="24"/>
        </w:rPr>
      </w:pPr>
    </w:p>
    <w:p w14:paraId="4FEAFFC7" w14:textId="77777777" w:rsidR="00A12A9A" w:rsidRPr="002A6E9B" w:rsidRDefault="00A12A9A" w:rsidP="004707E4">
      <w:pPr>
        <w:pStyle w:val="En-tte"/>
        <w:shd w:val="clear" w:color="auto" w:fill="C2D69B" w:themeFill="accent3" w:themeFillTint="99"/>
        <w:tabs>
          <w:tab w:val="clear" w:pos="4536"/>
          <w:tab w:val="clear" w:pos="9072"/>
        </w:tabs>
        <w:spacing w:after="120"/>
        <w:rPr>
          <w:rFonts w:ascii="Trebuchet MS" w:hAnsi="Trebuchet MS"/>
          <w:b/>
          <w:sz w:val="24"/>
        </w:rPr>
      </w:pPr>
      <w:r w:rsidRPr="002A6E9B">
        <w:rPr>
          <w:rFonts w:ascii="Trebuchet MS" w:hAnsi="Trebuchet MS"/>
          <w:b/>
          <w:sz w:val="24"/>
        </w:rPr>
        <w:t>Public concerné</w:t>
      </w:r>
    </w:p>
    <w:p w14:paraId="05635727" w14:textId="77777777" w:rsidR="000600CB" w:rsidRPr="002A6E9B" w:rsidRDefault="00A12A9A" w:rsidP="00C841B7">
      <w:pPr>
        <w:spacing w:after="60"/>
        <w:jc w:val="both"/>
        <w:rPr>
          <w:rFonts w:ascii="Trebuchet MS" w:hAnsi="Trebuchet MS"/>
        </w:rPr>
      </w:pPr>
      <w:r w:rsidRPr="002A6E9B">
        <w:rPr>
          <w:rFonts w:ascii="Trebuchet MS" w:hAnsi="Trebuchet MS"/>
        </w:rPr>
        <w:sym w:font="Wingdings 3" w:char="F077"/>
      </w:r>
      <w:r w:rsidRPr="002A6E9B">
        <w:rPr>
          <w:rFonts w:ascii="Trebuchet MS" w:hAnsi="Trebuchet MS"/>
        </w:rPr>
        <w:tab/>
        <w:t xml:space="preserve">Les personnes titulaires d'un Master 1 </w:t>
      </w:r>
      <w:r w:rsidR="00140EBC" w:rsidRPr="002A6E9B">
        <w:rPr>
          <w:rFonts w:ascii="Trebuchet MS" w:hAnsi="Trebuchet MS"/>
        </w:rPr>
        <w:t>administration publique, AES, sciences de gestion, sciences économiques, droit des collectivités territoriales, droit public…</w:t>
      </w:r>
    </w:p>
    <w:p w14:paraId="4F132F2F" w14:textId="77777777" w:rsidR="00063EB3" w:rsidRPr="002A6E9B" w:rsidRDefault="00063EB3" w:rsidP="00C841B7">
      <w:pPr>
        <w:spacing w:after="60"/>
        <w:jc w:val="both"/>
        <w:rPr>
          <w:rFonts w:ascii="Trebuchet MS" w:hAnsi="Trebuchet MS"/>
        </w:rPr>
      </w:pPr>
    </w:p>
    <w:p w14:paraId="2E060ADF" w14:textId="771A424C" w:rsidR="00A12A9A" w:rsidRDefault="00A12A9A" w:rsidP="00C841B7">
      <w:pPr>
        <w:spacing w:after="60"/>
        <w:jc w:val="both"/>
        <w:rPr>
          <w:rFonts w:ascii="Trebuchet MS" w:hAnsi="Trebuchet MS"/>
          <w:spacing w:val="-2"/>
        </w:rPr>
      </w:pPr>
      <w:r w:rsidRPr="002A6E9B">
        <w:rPr>
          <w:rFonts w:ascii="Trebuchet MS" w:hAnsi="Trebuchet MS"/>
        </w:rPr>
        <w:sym w:font="Wingdings 3" w:char="F077"/>
      </w:r>
      <w:r w:rsidRPr="002A6E9B">
        <w:rPr>
          <w:rFonts w:ascii="Trebuchet MS" w:hAnsi="Trebuchet MS"/>
        </w:rPr>
        <w:tab/>
      </w:r>
      <w:r w:rsidRPr="002A6E9B">
        <w:rPr>
          <w:rFonts w:ascii="Trebuchet MS" w:hAnsi="Trebuchet MS"/>
          <w:spacing w:val="-2"/>
        </w:rPr>
        <w:t xml:space="preserve">Les personnes pouvant bénéficier d'une </w:t>
      </w:r>
      <w:r w:rsidRPr="002A6E9B">
        <w:rPr>
          <w:rFonts w:ascii="Trebuchet MS" w:hAnsi="Trebuchet MS"/>
          <w:b/>
          <w:spacing w:val="-2"/>
        </w:rPr>
        <w:t>V</w:t>
      </w:r>
      <w:r w:rsidRPr="002A6E9B">
        <w:rPr>
          <w:rFonts w:ascii="Trebuchet MS" w:hAnsi="Trebuchet MS"/>
          <w:spacing w:val="-2"/>
        </w:rPr>
        <w:t xml:space="preserve">alidation des </w:t>
      </w:r>
      <w:r w:rsidRPr="002A6E9B">
        <w:rPr>
          <w:rFonts w:ascii="Trebuchet MS" w:hAnsi="Trebuchet MS"/>
          <w:b/>
          <w:spacing w:val="-2"/>
        </w:rPr>
        <w:t>A</w:t>
      </w:r>
      <w:r w:rsidRPr="002A6E9B">
        <w:rPr>
          <w:rFonts w:ascii="Trebuchet MS" w:hAnsi="Trebuchet MS"/>
          <w:spacing w:val="-2"/>
        </w:rPr>
        <w:t>cquis de l’</w:t>
      </w:r>
      <w:r w:rsidRPr="002A6E9B">
        <w:rPr>
          <w:rFonts w:ascii="Trebuchet MS" w:hAnsi="Trebuchet MS"/>
          <w:b/>
          <w:spacing w:val="-2"/>
        </w:rPr>
        <w:t>E</w:t>
      </w:r>
      <w:r w:rsidRPr="002A6E9B">
        <w:rPr>
          <w:rFonts w:ascii="Trebuchet MS" w:hAnsi="Trebuchet MS"/>
          <w:spacing w:val="-2"/>
        </w:rPr>
        <w:t>xpérience (V.A.E.).</w:t>
      </w:r>
    </w:p>
    <w:p w14:paraId="456E6528" w14:textId="372B79A3" w:rsidR="002A6E9B" w:rsidRDefault="002A6E9B" w:rsidP="00C841B7">
      <w:pPr>
        <w:spacing w:after="60"/>
        <w:jc w:val="both"/>
        <w:rPr>
          <w:rFonts w:ascii="Trebuchet MS" w:hAnsi="Trebuchet MS"/>
          <w:spacing w:val="-2"/>
        </w:rPr>
      </w:pPr>
    </w:p>
    <w:p w14:paraId="19E62E58" w14:textId="77777777" w:rsidR="002A6E9B" w:rsidRPr="002A6E9B" w:rsidRDefault="002A6E9B" w:rsidP="00C841B7">
      <w:pPr>
        <w:spacing w:after="60"/>
        <w:jc w:val="both"/>
        <w:rPr>
          <w:rFonts w:ascii="Trebuchet MS" w:hAnsi="Trebuchet MS"/>
          <w:spacing w:val="-2"/>
        </w:rPr>
      </w:pPr>
    </w:p>
    <w:p w14:paraId="782C4E8F" w14:textId="3B4DDA80" w:rsidR="002A6E9B" w:rsidRPr="002A6E9B" w:rsidRDefault="004707E4" w:rsidP="002A6E9B">
      <w:pPr>
        <w:spacing w:after="60"/>
        <w:jc w:val="both"/>
        <w:rPr>
          <w:rStyle w:val="Lienhypertexte"/>
          <w:rFonts w:ascii="Trebuchet MS" w:hAnsi="Trebuchet MS"/>
          <w:color w:val="auto"/>
          <w:kern w:val="28"/>
          <w:u w:val="none"/>
          <w14:cntxtAlts/>
        </w:rPr>
      </w:pPr>
      <w:r>
        <w:rPr>
          <w:rFonts w:ascii="Trebuchet MS" w:hAnsi="Trebuchet MS"/>
        </w:rPr>
        <w:sym w:font="Wingdings 2" w:char="F0B2"/>
      </w:r>
      <w:r w:rsidR="002A6E9B" w:rsidRPr="002A6E9B">
        <w:rPr>
          <w:rFonts w:ascii="Trebuchet MS" w:hAnsi="Trebuchet MS"/>
        </w:rPr>
        <w:t xml:space="preserve">  Les étudiants en situation d’handicap devront contacter le service handicap de l’Université de Poitiers : </w:t>
      </w:r>
      <w:hyperlink r:id="rId12" w:history="1">
        <w:r w:rsidR="002A6E9B" w:rsidRPr="002A6E9B">
          <w:rPr>
            <w:rStyle w:val="Lienhypertexte"/>
            <w:rFonts w:ascii="Trebuchet MS" w:hAnsi="Trebuchet MS"/>
            <w:color w:val="auto"/>
            <w:kern w:val="28"/>
            <w:u w:val="none"/>
            <w14:cntxtAlts/>
          </w:rPr>
          <w:t>https://she.univ-poitiers.fr/</w:t>
        </w:r>
      </w:hyperlink>
    </w:p>
    <w:p w14:paraId="38DBDCF6" w14:textId="77777777" w:rsidR="00063EB3" w:rsidRPr="002A6E9B" w:rsidRDefault="00063EB3" w:rsidP="00C841B7">
      <w:pPr>
        <w:spacing w:after="60"/>
        <w:jc w:val="both"/>
        <w:rPr>
          <w:rFonts w:ascii="Trebuchet MS" w:hAnsi="Trebuchet MS"/>
          <w:spacing w:val="-2"/>
        </w:rPr>
      </w:pPr>
    </w:p>
    <w:p w14:paraId="2CD05C84" w14:textId="77777777" w:rsidR="002A6E9B" w:rsidRPr="007A59D2" w:rsidRDefault="002A6E9B" w:rsidP="004707E4">
      <w:pPr>
        <w:widowControl w:val="0"/>
        <w:shd w:val="clear" w:color="auto" w:fill="C2D69B" w:themeFill="accent3" w:themeFillTint="99"/>
        <w:rPr>
          <w:rFonts w:ascii="Trebuchet MS" w:hAnsi="Trebuchet MS"/>
          <w:b/>
          <w:bCs/>
          <w:color w:val="000000"/>
          <w:kern w:val="28"/>
          <w:sz w:val="24"/>
          <w14:cntxtAlts/>
        </w:rPr>
      </w:pPr>
      <w:r w:rsidRPr="007A59D2">
        <w:rPr>
          <w:rFonts w:ascii="Trebuchet MS" w:hAnsi="Trebuchet MS"/>
          <w:b/>
          <w:bCs/>
          <w:color w:val="000000"/>
          <w:kern w:val="28"/>
          <w:sz w:val="24"/>
          <w14:cntxtAlts/>
        </w:rPr>
        <w:lastRenderedPageBreak/>
        <w:t>Modalités d’inscription</w:t>
      </w:r>
    </w:p>
    <w:p w14:paraId="5079FFB4" w14:textId="77777777" w:rsidR="002A6E9B" w:rsidRPr="007A59D2" w:rsidRDefault="002A6E9B" w:rsidP="002A6E9B">
      <w:pPr>
        <w:widowControl w:val="0"/>
        <w:jc w:val="center"/>
        <w:rPr>
          <w:rFonts w:ascii="Trebuchet MS" w:hAnsi="Trebuchet MS"/>
          <w:b/>
          <w:bCs/>
          <w:color w:val="000000"/>
          <w:kern w:val="28"/>
          <w:u w:val="single"/>
          <w14:cntxtAlts/>
        </w:rPr>
      </w:pPr>
    </w:p>
    <w:p w14:paraId="28D0EC31" w14:textId="77777777" w:rsidR="00A2417B" w:rsidRPr="00EC4FF3" w:rsidRDefault="00A2417B" w:rsidP="00A2417B">
      <w:pPr>
        <w:widowControl w:val="0"/>
        <w:spacing w:after="120" w:line="276" w:lineRule="auto"/>
        <w:jc w:val="both"/>
        <w:rPr>
          <w:rFonts w:ascii="Trebuchet MS" w:eastAsia="Calibri" w:hAnsi="Trebuchet MS"/>
          <w:b/>
          <w:bCs/>
          <w:kern w:val="28"/>
          <w:sz w:val="24"/>
          <w:szCs w:val="24"/>
          <w:u w:val="single"/>
          <w:lang w:eastAsia="en-US"/>
        </w:rPr>
      </w:pPr>
      <w:bookmarkStart w:id="1" w:name="_Hlk128064382"/>
      <w:r w:rsidRPr="00EC4FF3">
        <w:rPr>
          <w:rFonts w:ascii="Trebuchet MS" w:eastAsia="Calibri" w:hAnsi="Trebuchet MS"/>
          <w:b/>
          <w:bCs/>
          <w:kern w:val="28"/>
          <w:sz w:val="24"/>
          <w:szCs w:val="24"/>
          <w:u w:val="single"/>
          <w:lang w:eastAsia="en-US"/>
        </w:rPr>
        <w:t xml:space="preserve">Pour les personnes en formation initiale ou </w:t>
      </w:r>
      <w:r>
        <w:rPr>
          <w:rFonts w:ascii="Trebuchet MS" w:eastAsia="Calibri" w:hAnsi="Trebuchet MS"/>
          <w:b/>
          <w:bCs/>
          <w:kern w:val="28"/>
          <w:sz w:val="24"/>
          <w:szCs w:val="24"/>
          <w:u w:val="single"/>
          <w:lang w:eastAsia="en-US"/>
        </w:rPr>
        <w:t xml:space="preserve">en </w:t>
      </w:r>
      <w:r w:rsidRPr="00EC4FF3">
        <w:rPr>
          <w:rFonts w:ascii="Trebuchet MS" w:eastAsia="Calibri" w:hAnsi="Trebuchet MS"/>
          <w:b/>
          <w:bCs/>
          <w:kern w:val="28"/>
          <w:sz w:val="24"/>
          <w:szCs w:val="24"/>
          <w:u w:val="single"/>
          <w:lang w:eastAsia="en-US"/>
        </w:rPr>
        <w:t>reprise d'étude sans financement de la formation :</w:t>
      </w:r>
    </w:p>
    <w:p w14:paraId="7201E086" w14:textId="77777777" w:rsidR="00A2417B" w:rsidRPr="00EC4FF3" w:rsidRDefault="00A2417B" w:rsidP="00A2417B">
      <w:pPr>
        <w:widowControl w:val="0"/>
        <w:spacing w:after="120" w:line="276" w:lineRule="auto"/>
        <w:jc w:val="both"/>
        <w:rPr>
          <w:rFonts w:ascii="Trebuchet MS" w:eastAsia="Calibri" w:hAnsi="Trebuchet MS"/>
          <w:b/>
          <w:bCs/>
          <w:color w:val="000000"/>
          <w:kern w:val="28"/>
          <w:sz w:val="24"/>
          <w:szCs w:val="24"/>
          <w:lang w:eastAsia="en-US"/>
        </w:rPr>
      </w:pPr>
      <w:r w:rsidRPr="00EC4FF3">
        <w:rPr>
          <w:rFonts w:ascii="Trebuchet MS" w:eastAsia="Calibri" w:hAnsi="Trebuchet MS"/>
          <w:bCs/>
          <w:color w:val="000000"/>
          <w:kern w:val="28"/>
          <w:sz w:val="24"/>
          <w:szCs w:val="24"/>
          <w:lang w:eastAsia="en-US"/>
        </w:rPr>
        <w:t xml:space="preserve">Vous devez constituer un </w:t>
      </w:r>
      <w:r w:rsidRPr="00EC4FF3">
        <w:rPr>
          <w:rFonts w:ascii="Trebuchet MS" w:eastAsia="Calibri" w:hAnsi="Trebuchet MS"/>
          <w:b/>
          <w:bCs/>
          <w:color w:val="000000"/>
          <w:kern w:val="28"/>
          <w:sz w:val="24"/>
          <w:szCs w:val="24"/>
          <w:lang w:eastAsia="en-US"/>
        </w:rPr>
        <w:t xml:space="preserve">dossier de candidature en ligne sur </w:t>
      </w:r>
      <w:proofErr w:type="spellStart"/>
      <w:r w:rsidRPr="00EC4FF3">
        <w:rPr>
          <w:rFonts w:ascii="Trebuchet MS" w:eastAsia="Calibri" w:hAnsi="Trebuchet MS"/>
          <w:b/>
          <w:bCs/>
          <w:color w:val="000000"/>
          <w:kern w:val="28"/>
          <w:sz w:val="24"/>
          <w:szCs w:val="24"/>
          <w:lang w:eastAsia="en-US"/>
        </w:rPr>
        <w:t>eCandidat</w:t>
      </w:r>
      <w:proofErr w:type="spellEnd"/>
      <w:r w:rsidRPr="00EC4FF3">
        <w:rPr>
          <w:rFonts w:ascii="Trebuchet MS" w:eastAsia="Calibri" w:hAnsi="Trebuchet MS"/>
          <w:b/>
          <w:bCs/>
          <w:color w:val="000000"/>
          <w:kern w:val="28"/>
          <w:sz w:val="24"/>
          <w:szCs w:val="24"/>
          <w:lang w:eastAsia="en-US"/>
        </w:rPr>
        <w:t xml:space="preserve"> </w:t>
      </w:r>
    </w:p>
    <w:p w14:paraId="4D0F74E2" w14:textId="77777777" w:rsidR="00A2417B" w:rsidRPr="00EC4FF3" w:rsidRDefault="00A2417B" w:rsidP="00A2417B">
      <w:pPr>
        <w:widowControl w:val="0"/>
        <w:spacing w:after="120" w:line="276" w:lineRule="auto"/>
        <w:jc w:val="both"/>
        <w:rPr>
          <w:rFonts w:ascii="Trebuchet MS" w:eastAsia="Calibri" w:hAnsi="Trebuchet MS"/>
          <w:b/>
          <w:bCs/>
          <w:color w:val="000000"/>
          <w:kern w:val="28"/>
          <w:szCs w:val="24"/>
          <w:lang w:eastAsia="en-US"/>
        </w:rPr>
      </w:pPr>
      <w:r w:rsidRPr="00EC4FF3">
        <w:rPr>
          <w:rFonts w:ascii="Trebuchet MS" w:eastAsia="Calibri" w:hAnsi="Trebuchet MS"/>
          <w:b/>
          <w:sz w:val="24"/>
          <w:szCs w:val="24"/>
          <w:lang w:eastAsia="en-US"/>
        </w:rPr>
        <w:t>https://ecandidat.appli.univ-poitiers.fr/ecandidat/</w:t>
      </w:r>
    </w:p>
    <w:p w14:paraId="6503D3D9" w14:textId="77777777" w:rsidR="00A2417B" w:rsidRPr="00EC4FF3" w:rsidRDefault="00A2417B" w:rsidP="00A2417B">
      <w:pPr>
        <w:rPr>
          <w:rFonts w:ascii="Trebuchet MS" w:eastAsia="Calibri" w:hAnsi="Trebuchet MS"/>
          <w:sz w:val="24"/>
          <w:szCs w:val="24"/>
          <w:lang w:eastAsia="en-US"/>
        </w:rPr>
      </w:pPr>
    </w:p>
    <w:p w14:paraId="258FB594" w14:textId="38A29BBD" w:rsidR="004707E4" w:rsidRPr="00EC4FF3" w:rsidRDefault="00A2417B" w:rsidP="004707E4">
      <w:pPr>
        <w:rPr>
          <w:rFonts w:ascii="Trebuchet MS" w:eastAsia="Calibri" w:hAnsi="Trebuchet MS"/>
          <w:i/>
          <w:sz w:val="24"/>
          <w:szCs w:val="24"/>
          <w:lang w:eastAsia="en-US"/>
        </w:rPr>
      </w:pPr>
      <w:r w:rsidRPr="00EC4FF3">
        <w:rPr>
          <w:rFonts w:ascii="Trebuchet MS" w:eastAsia="Calibri" w:hAnsi="Trebuchet MS"/>
          <w:sz w:val="24"/>
          <w:szCs w:val="24"/>
          <w:lang w:eastAsia="en-US"/>
        </w:rPr>
        <w:t xml:space="preserve">Ouverture de </w:t>
      </w:r>
      <w:proofErr w:type="spellStart"/>
      <w:r w:rsidRPr="00EC4FF3">
        <w:rPr>
          <w:rFonts w:ascii="Trebuchet MS" w:eastAsia="Calibri" w:hAnsi="Trebuchet MS"/>
          <w:sz w:val="24"/>
          <w:szCs w:val="24"/>
          <w:lang w:eastAsia="en-US"/>
        </w:rPr>
        <w:t>eCandidat</w:t>
      </w:r>
      <w:proofErr w:type="spellEnd"/>
      <w:r w:rsidRPr="00EC4FF3">
        <w:rPr>
          <w:rFonts w:ascii="Trebuchet MS" w:eastAsia="Calibri" w:hAnsi="Trebuchet MS"/>
          <w:sz w:val="24"/>
          <w:szCs w:val="24"/>
          <w:lang w:eastAsia="en-US"/>
        </w:rPr>
        <w:t xml:space="preserve"> :  </w:t>
      </w:r>
      <w:r w:rsidR="00051BA5">
        <w:rPr>
          <w:rFonts w:ascii="Trebuchet MS" w:eastAsia="Calibri" w:hAnsi="Trebuchet MS"/>
          <w:i/>
          <w:sz w:val="24"/>
          <w:szCs w:val="24"/>
          <w:lang w:eastAsia="en-US"/>
        </w:rPr>
        <w:t>28</w:t>
      </w:r>
      <w:r w:rsidR="004707E4" w:rsidRPr="009C3809">
        <w:rPr>
          <w:rFonts w:ascii="Trebuchet MS" w:eastAsia="Calibri" w:hAnsi="Trebuchet MS"/>
          <w:i/>
          <w:sz w:val="24"/>
          <w:szCs w:val="24"/>
          <w:lang w:eastAsia="en-US"/>
        </w:rPr>
        <w:t xml:space="preserve"> avril 202</w:t>
      </w:r>
      <w:r w:rsidR="00051BA5">
        <w:rPr>
          <w:rFonts w:ascii="Trebuchet MS" w:eastAsia="Calibri" w:hAnsi="Trebuchet MS"/>
          <w:i/>
          <w:sz w:val="24"/>
          <w:szCs w:val="24"/>
          <w:lang w:eastAsia="en-US"/>
        </w:rPr>
        <w:t>5</w:t>
      </w:r>
      <w:r w:rsidR="004707E4" w:rsidRPr="00EC4FF3">
        <w:rPr>
          <w:rFonts w:ascii="Trebuchet MS" w:eastAsia="Calibri" w:hAnsi="Trebuchet MS"/>
          <w:i/>
          <w:sz w:val="24"/>
          <w:szCs w:val="24"/>
          <w:lang w:eastAsia="en-US"/>
        </w:rPr>
        <w:t xml:space="preserve"> </w:t>
      </w:r>
    </w:p>
    <w:p w14:paraId="47577DE8" w14:textId="77777777" w:rsidR="00A2417B" w:rsidRPr="00EC4FF3" w:rsidRDefault="00A2417B" w:rsidP="00A2417B">
      <w:pPr>
        <w:rPr>
          <w:rFonts w:ascii="Trebuchet MS" w:eastAsia="Calibri" w:hAnsi="Trebuchet MS"/>
          <w:i/>
          <w:sz w:val="24"/>
          <w:szCs w:val="24"/>
          <w:lang w:eastAsia="en-US"/>
        </w:rPr>
      </w:pPr>
    </w:p>
    <w:p w14:paraId="0285F96A" w14:textId="77777777" w:rsidR="00A2417B" w:rsidRPr="00EC4FF3" w:rsidRDefault="00A2417B" w:rsidP="00A2417B">
      <w:pPr>
        <w:widowControl w:val="0"/>
        <w:jc w:val="both"/>
        <w:rPr>
          <w:rFonts w:ascii="Trebuchet MS" w:hAnsi="Trebuchet MS"/>
          <w:bCs/>
          <w:color w:val="000000"/>
          <w:kern w:val="28"/>
          <w:sz w:val="24"/>
          <w:szCs w:val="24"/>
          <w14:cntxtAlts/>
        </w:rPr>
      </w:pPr>
      <w:r w:rsidRPr="00EC4FF3">
        <w:rPr>
          <w:rFonts w:ascii="Trebuchet MS" w:eastAsia="Calibri" w:hAnsi="Trebuchet MS"/>
          <w:b/>
          <w:bCs/>
          <w:kern w:val="28"/>
          <w:sz w:val="24"/>
          <w:szCs w:val="24"/>
          <w:u w:val="single"/>
          <w:lang w:eastAsia="en-US"/>
        </w:rPr>
        <w:t xml:space="preserve">Pour les personnes en formation </w:t>
      </w:r>
      <w:r>
        <w:rPr>
          <w:rFonts w:ascii="Trebuchet MS" w:eastAsia="Calibri" w:hAnsi="Trebuchet MS"/>
          <w:b/>
          <w:bCs/>
          <w:kern w:val="28"/>
          <w:sz w:val="24"/>
          <w:szCs w:val="24"/>
          <w:u w:val="single"/>
          <w:lang w:eastAsia="en-US"/>
        </w:rPr>
        <w:t xml:space="preserve">continue avec </w:t>
      </w:r>
      <w:r w:rsidRPr="00EC4FF3">
        <w:rPr>
          <w:rFonts w:ascii="Trebuchet MS" w:eastAsia="Calibri" w:hAnsi="Trebuchet MS"/>
          <w:b/>
          <w:bCs/>
          <w:kern w:val="28"/>
          <w:sz w:val="24"/>
          <w:szCs w:val="24"/>
          <w:u w:val="single"/>
          <w:lang w:eastAsia="en-US"/>
        </w:rPr>
        <w:t>financement de la</w:t>
      </w:r>
      <w:r>
        <w:rPr>
          <w:rFonts w:ascii="Trebuchet MS" w:eastAsia="Calibri" w:hAnsi="Trebuchet MS"/>
          <w:b/>
          <w:bCs/>
          <w:kern w:val="28"/>
          <w:sz w:val="24"/>
          <w:szCs w:val="24"/>
          <w:u w:val="single"/>
          <w:lang w:eastAsia="en-US"/>
        </w:rPr>
        <w:t xml:space="preserve"> formation :</w:t>
      </w:r>
    </w:p>
    <w:p w14:paraId="68BDF999" w14:textId="77777777" w:rsidR="00A2417B" w:rsidRPr="00EC4FF3" w:rsidRDefault="00A2417B" w:rsidP="00A2417B">
      <w:pPr>
        <w:widowControl w:val="0"/>
        <w:spacing w:after="120" w:line="276" w:lineRule="auto"/>
        <w:jc w:val="both"/>
        <w:rPr>
          <w:rFonts w:ascii="Trebuchet MS" w:eastAsia="Calibri" w:hAnsi="Trebuchet MS"/>
          <w:b/>
          <w:bCs/>
          <w:color w:val="000000"/>
          <w:kern w:val="28"/>
          <w:sz w:val="24"/>
          <w:szCs w:val="24"/>
          <w:lang w:eastAsia="en-US"/>
        </w:rPr>
      </w:pPr>
      <w:r w:rsidRPr="00EC4FF3">
        <w:rPr>
          <w:rFonts w:ascii="Trebuchet MS" w:eastAsia="Calibri" w:hAnsi="Trebuchet MS"/>
          <w:bCs/>
          <w:color w:val="000000"/>
          <w:kern w:val="28"/>
          <w:sz w:val="24"/>
          <w:szCs w:val="24"/>
          <w:lang w:eastAsia="en-US"/>
        </w:rPr>
        <w:t xml:space="preserve">Vous devez constituer un </w:t>
      </w:r>
      <w:r w:rsidRPr="00EC4FF3">
        <w:rPr>
          <w:rFonts w:ascii="Trebuchet MS" w:eastAsia="Calibri" w:hAnsi="Trebuchet MS"/>
          <w:b/>
          <w:bCs/>
          <w:color w:val="000000"/>
          <w:kern w:val="28"/>
          <w:sz w:val="24"/>
          <w:szCs w:val="24"/>
          <w:lang w:eastAsia="en-US"/>
        </w:rPr>
        <w:t xml:space="preserve">dossier de candidature en ligne sur </w:t>
      </w:r>
      <w:proofErr w:type="spellStart"/>
      <w:r w:rsidRPr="00EC4FF3">
        <w:rPr>
          <w:rFonts w:ascii="Trebuchet MS" w:eastAsia="Calibri" w:hAnsi="Trebuchet MS"/>
          <w:b/>
          <w:bCs/>
          <w:color w:val="000000"/>
          <w:kern w:val="28"/>
          <w:sz w:val="24"/>
          <w:szCs w:val="24"/>
          <w:lang w:eastAsia="en-US"/>
        </w:rPr>
        <w:t>eCandidat</w:t>
      </w:r>
      <w:proofErr w:type="spellEnd"/>
      <w:r w:rsidRPr="00EC4FF3">
        <w:rPr>
          <w:rFonts w:ascii="Trebuchet MS" w:eastAsia="Calibri" w:hAnsi="Trebuchet MS"/>
          <w:b/>
          <w:bCs/>
          <w:color w:val="000000"/>
          <w:kern w:val="28"/>
          <w:sz w:val="24"/>
          <w:szCs w:val="24"/>
          <w:lang w:eastAsia="en-US"/>
        </w:rPr>
        <w:t xml:space="preserve"> </w:t>
      </w:r>
    </w:p>
    <w:p w14:paraId="5B1D5539" w14:textId="77777777" w:rsidR="00A2417B" w:rsidRPr="00EC4FF3" w:rsidRDefault="00A2417B" w:rsidP="00A2417B">
      <w:pPr>
        <w:widowControl w:val="0"/>
        <w:spacing w:after="120" w:line="276" w:lineRule="auto"/>
        <w:jc w:val="both"/>
        <w:rPr>
          <w:rFonts w:ascii="Trebuchet MS" w:eastAsia="Calibri" w:hAnsi="Trebuchet MS"/>
          <w:b/>
          <w:bCs/>
          <w:color w:val="000000"/>
          <w:kern w:val="28"/>
          <w:szCs w:val="24"/>
          <w:lang w:eastAsia="en-US"/>
        </w:rPr>
      </w:pPr>
      <w:r w:rsidRPr="00EC4FF3">
        <w:rPr>
          <w:rFonts w:ascii="Trebuchet MS" w:eastAsia="Calibri" w:hAnsi="Trebuchet MS"/>
          <w:b/>
          <w:sz w:val="24"/>
          <w:szCs w:val="24"/>
          <w:lang w:eastAsia="en-US"/>
        </w:rPr>
        <w:t>https://ecandidat.appli.univ-poitiers.fr/ecandidat/</w:t>
      </w:r>
    </w:p>
    <w:p w14:paraId="0F5B591B" w14:textId="77777777" w:rsidR="00A2417B" w:rsidRDefault="00A2417B" w:rsidP="00A2417B">
      <w:pPr>
        <w:widowControl w:val="0"/>
        <w:jc w:val="both"/>
        <w:rPr>
          <w:rFonts w:ascii="Trebuchet MS" w:hAnsi="Trebuchet MS"/>
          <w:bCs/>
          <w:color w:val="000000"/>
          <w:kern w:val="28"/>
          <w:sz w:val="24"/>
          <w:szCs w:val="24"/>
          <w14:cntxtAlts/>
        </w:rPr>
      </w:pPr>
    </w:p>
    <w:p w14:paraId="3E761BC7" w14:textId="0F52D157" w:rsidR="00A2417B" w:rsidRDefault="00A2417B" w:rsidP="00A2417B">
      <w:pPr>
        <w:widowControl w:val="0"/>
        <w:jc w:val="both"/>
        <w:rPr>
          <w:rFonts w:ascii="Trebuchet MS" w:hAnsi="Trebuchet MS"/>
          <w:bCs/>
          <w:color w:val="000000"/>
          <w:kern w:val="28"/>
          <w:sz w:val="24"/>
          <w:szCs w:val="24"/>
          <w14:cntxtAlts/>
        </w:rPr>
      </w:pPr>
      <w:r w:rsidRPr="00A9032B">
        <w:rPr>
          <w:rFonts w:ascii="Trebuchet MS" w:hAnsi="Trebuchet MS"/>
          <w:bCs/>
          <w:color w:val="000000"/>
          <w:kern w:val="28"/>
          <w:sz w:val="24"/>
          <w:szCs w:val="24"/>
          <w:highlight w:val="yellow"/>
          <w14:cntxtAlts/>
        </w:rPr>
        <w:t xml:space="preserve">Et ne pas oublier de contacter </w:t>
      </w:r>
      <w:r w:rsidR="00EF5BFF">
        <w:rPr>
          <w:rFonts w:ascii="Trebuchet MS" w:hAnsi="Trebuchet MS"/>
          <w:bCs/>
          <w:color w:val="000000"/>
          <w:kern w:val="28"/>
          <w:sz w:val="24"/>
          <w:szCs w:val="24"/>
          <w:highlight w:val="yellow"/>
          <w14:cntxtAlts/>
        </w:rPr>
        <w:t>la DFPC</w:t>
      </w:r>
      <w:r w:rsidRPr="00A9032B">
        <w:rPr>
          <w:rFonts w:ascii="Trebuchet MS" w:hAnsi="Trebuchet MS"/>
          <w:bCs/>
          <w:color w:val="000000"/>
          <w:kern w:val="28"/>
          <w:sz w:val="24"/>
          <w:szCs w:val="24"/>
          <w:highlight w:val="yellow"/>
          <w14:cntxtAlts/>
        </w:rPr>
        <w:t xml:space="preserve"> pour la partie financement (hors droits universitaires qui restent à charge de l'étudiant).</w:t>
      </w:r>
    </w:p>
    <w:p w14:paraId="54147942" w14:textId="77777777" w:rsidR="00A2417B" w:rsidRDefault="00A2417B" w:rsidP="00A2417B">
      <w:pPr>
        <w:widowControl w:val="0"/>
        <w:jc w:val="both"/>
        <w:rPr>
          <w:rFonts w:ascii="Trebuchet MS" w:hAnsi="Trebuchet MS"/>
          <w:color w:val="000000"/>
          <w:kern w:val="28"/>
          <w14:cntxtAlts/>
        </w:rPr>
      </w:pPr>
    </w:p>
    <w:bookmarkEnd w:id="1"/>
    <w:p w14:paraId="65B89BF0" w14:textId="64F8A862" w:rsidR="006C13C6" w:rsidRPr="002A6E9B" w:rsidRDefault="006C13C6" w:rsidP="00C841B7">
      <w:pPr>
        <w:spacing w:after="60"/>
        <w:jc w:val="both"/>
        <w:rPr>
          <w:rFonts w:ascii="Trebuchet MS" w:hAnsi="Trebuchet MS"/>
        </w:rPr>
      </w:pPr>
    </w:p>
    <w:p w14:paraId="0927B319" w14:textId="77777777" w:rsidR="007A573F" w:rsidRPr="002A6E9B" w:rsidRDefault="007A573F" w:rsidP="004707E4">
      <w:pPr>
        <w:shd w:val="clear" w:color="auto" w:fill="C2D69B" w:themeFill="accent3" w:themeFillTint="99"/>
        <w:jc w:val="both"/>
        <w:rPr>
          <w:rFonts w:ascii="Trebuchet MS" w:hAnsi="Trebuchet MS"/>
          <w:b/>
          <w:sz w:val="24"/>
        </w:rPr>
      </w:pPr>
      <w:r w:rsidRPr="002A6E9B">
        <w:rPr>
          <w:rFonts w:ascii="Trebuchet MS" w:hAnsi="Trebuchet MS"/>
          <w:b/>
          <w:sz w:val="24"/>
        </w:rPr>
        <w:t>Compétences acquises à l’issue de la formation</w:t>
      </w:r>
    </w:p>
    <w:p w14:paraId="530E6FF7" w14:textId="77777777" w:rsidR="007A573F" w:rsidRPr="002A6E9B" w:rsidRDefault="007A573F" w:rsidP="007A573F">
      <w:pPr>
        <w:jc w:val="both"/>
        <w:rPr>
          <w:rFonts w:ascii="Trebuchet MS" w:hAnsi="Trebuchet MS"/>
        </w:rPr>
      </w:pPr>
    </w:p>
    <w:p w14:paraId="6BEA452C" w14:textId="3847C4C3" w:rsidR="007A573F" w:rsidRPr="002A6E9B" w:rsidRDefault="007A573F" w:rsidP="007A573F">
      <w:pPr>
        <w:jc w:val="both"/>
        <w:rPr>
          <w:rFonts w:ascii="Trebuchet MS" w:hAnsi="Trebuchet MS"/>
          <w:b/>
        </w:rPr>
      </w:pPr>
      <w:r w:rsidRPr="002A6E9B">
        <w:rPr>
          <w:rFonts w:ascii="Trebuchet MS" w:hAnsi="Trebuchet MS"/>
          <w:b/>
        </w:rPr>
        <w:t>MANAGEMENT</w:t>
      </w:r>
    </w:p>
    <w:p w14:paraId="4CD13893" w14:textId="0E9C6A83" w:rsidR="007A573F" w:rsidRPr="002A6E9B" w:rsidRDefault="007A573F" w:rsidP="007A573F">
      <w:pPr>
        <w:jc w:val="both"/>
        <w:rPr>
          <w:rFonts w:ascii="Trebuchet MS" w:hAnsi="Trebuchet MS"/>
        </w:rPr>
      </w:pPr>
      <w:r w:rsidRPr="002A6E9B">
        <w:rPr>
          <w:rFonts w:ascii="Trebuchet MS" w:hAnsi="Trebuchet MS"/>
        </w:rPr>
        <w:t>Gestion des ressources humaines</w:t>
      </w:r>
      <w:r w:rsidR="00CB46BA" w:rsidRPr="002A6E9B">
        <w:rPr>
          <w:rFonts w:ascii="Trebuchet MS" w:hAnsi="Trebuchet MS"/>
        </w:rPr>
        <w:t xml:space="preserve">. </w:t>
      </w:r>
      <w:r w:rsidRPr="002A6E9B">
        <w:rPr>
          <w:rFonts w:ascii="Trebuchet MS" w:hAnsi="Trebuchet MS"/>
        </w:rPr>
        <w:t>Gestion budgétaire, comptable et logistique du service ou d’un projet</w:t>
      </w:r>
      <w:r w:rsidR="00CB46BA" w:rsidRPr="002A6E9B">
        <w:rPr>
          <w:rFonts w:ascii="Trebuchet MS" w:hAnsi="Trebuchet MS"/>
        </w:rPr>
        <w:t xml:space="preserve">. </w:t>
      </w:r>
      <w:r w:rsidRPr="002A6E9B">
        <w:rPr>
          <w:rFonts w:ascii="Trebuchet MS" w:hAnsi="Trebuchet MS"/>
        </w:rPr>
        <w:t>Suivi des indicateurs et les tableaux de bord</w:t>
      </w:r>
      <w:r w:rsidR="00CB46BA" w:rsidRPr="002A6E9B">
        <w:rPr>
          <w:rFonts w:ascii="Trebuchet MS" w:hAnsi="Trebuchet MS"/>
        </w:rPr>
        <w:t xml:space="preserve">. </w:t>
      </w:r>
      <w:r w:rsidRPr="002A6E9B">
        <w:rPr>
          <w:rFonts w:ascii="Trebuchet MS" w:hAnsi="Trebuchet MS"/>
        </w:rPr>
        <w:t>Diagnostic stratégique</w:t>
      </w:r>
      <w:r w:rsidR="00CB46BA" w:rsidRPr="002A6E9B">
        <w:rPr>
          <w:rFonts w:ascii="Trebuchet MS" w:hAnsi="Trebuchet MS"/>
        </w:rPr>
        <w:t xml:space="preserve">. </w:t>
      </w:r>
      <w:r w:rsidRPr="002A6E9B">
        <w:rPr>
          <w:rFonts w:ascii="Trebuchet MS" w:hAnsi="Trebuchet MS"/>
        </w:rPr>
        <w:t>Maîtriser les aspects (méthodologiques et outils) de la gestion de projet</w:t>
      </w:r>
      <w:r w:rsidR="00CB46BA" w:rsidRPr="002A6E9B">
        <w:rPr>
          <w:rFonts w:ascii="Trebuchet MS" w:hAnsi="Trebuchet MS"/>
        </w:rPr>
        <w:t xml:space="preserve">. </w:t>
      </w:r>
      <w:r w:rsidRPr="002A6E9B">
        <w:rPr>
          <w:rFonts w:ascii="Trebuchet MS" w:hAnsi="Trebuchet MS"/>
        </w:rPr>
        <w:t>Manager ; animer et gérer les ressources humaines affectées au projet</w:t>
      </w:r>
      <w:r w:rsidR="00CB46BA" w:rsidRPr="002A6E9B">
        <w:rPr>
          <w:rFonts w:ascii="Trebuchet MS" w:hAnsi="Trebuchet MS"/>
        </w:rPr>
        <w:t xml:space="preserve">. </w:t>
      </w:r>
      <w:r w:rsidRPr="002A6E9B">
        <w:rPr>
          <w:rFonts w:ascii="Trebuchet MS" w:hAnsi="Trebuchet MS"/>
        </w:rPr>
        <w:t>Savoir éclairer une prise de décision et la légitimer en aval</w:t>
      </w:r>
      <w:r w:rsidR="00CB46BA" w:rsidRPr="002A6E9B">
        <w:rPr>
          <w:rFonts w:ascii="Trebuchet MS" w:hAnsi="Trebuchet MS"/>
        </w:rPr>
        <w:t>.</w:t>
      </w:r>
    </w:p>
    <w:p w14:paraId="352355E9" w14:textId="1EA72437" w:rsidR="007A573F" w:rsidRPr="002A6E9B" w:rsidRDefault="007A573F" w:rsidP="007A573F">
      <w:pPr>
        <w:jc w:val="both"/>
        <w:rPr>
          <w:rFonts w:ascii="Trebuchet MS" w:hAnsi="Trebuchet MS"/>
          <w:b/>
        </w:rPr>
      </w:pPr>
      <w:r w:rsidRPr="002A6E9B">
        <w:rPr>
          <w:rFonts w:ascii="Trebuchet MS" w:hAnsi="Trebuchet MS"/>
          <w:b/>
        </w:rPr>
        <w:t>SUPPORT ADMINISTRATIF</w:t>
      </w:r>
    </w:p>
    <w:p w14:paraId="110E8845" w14:textId="53FA342E" w:rsidR="007A573F" w:rsidRPr="002A6E9B" w:rsidRDefault="007A573F" w:rsidP="007A573F">
      <w:pPr>
        <w:jc w:val="both"/>
        <w:rPr>
          <w:rFonts w:ascii="Trebuchet MS" w:hAnsi="Trebuchet MS"/>
        </w:rPr>
      </w:pPr>
      <w:r w:rsidRPr="002A6E9B">
        <w:rPr>
          <w:rFonts w:ascii="Trebuchet MS" w:hAnsi="Trebuchet MS"/>
        </w:rPr>
        <w:t>Préparation et suivi de dossiers administratifs dans les domaines de la GRH, des finances…</w:t>
      </w:r>
      <w:r w:rsidR="00CB46BA" w:rsidRPr="002A6E9B">
        <w:rPr>
          <w:rFonts w:ascii="Trebuchet MS" w:hAnsi="Trebuchet MS"/>
        </w:rPr>
        <w:t xml:space="preserve"> </w:t>
      </w:r>
      <w:r w:rsidRPr="002A6E9B">
        <w:rPr>
          <w:rFonts w:ascii="Trebuchet MS" w:hAnsi="Trebuchet MS"/>
        </w:rPr>
        <w:t>Organiser la veille administrative</w:t>
      </w:r>
      <w:r w:rsidR="00CB46BA" w:rsidRPr="002A6E9B">
        <w:rPr>
          <w:rFonts w:ascii="Trebuchet MS" w:hAnsi="Trebuchet MS"/>
        </w:rPr>
        <w:t xml:space="preserve">. </w:t>
      </w:r>
      <w:r w:rsidRPr="002A6E9B">
        <w:rPr>
          <w:rFonts w:ascii="Trebuchet MS" w:hAnsi="Trebuchet MS"/>
        </w:rPr>
        <w:t>Instruction de dossiers sur le plan administratif, comptable et de la régularité juridique</w:t>
      </w:r>
      <w:r w:rsidR="00CB46BA" w:rsidRPr="002A6E9B">
        <w:rPr>
          <w:rFonts w:ascii="Trebuchet MS" w:hAnsi="Trebuchet MS"/>
        </w:rPr>
        <w:t xml:space="preserve">. </w:t>
      </w:r>
      <w:r w:rsidRPr="002A6E9B">
        <w:rPr>
          <w:rFonts w:ascii="Trebuchet MS" w:hAnsi="Trebuchet MS"/>
        </w:rPr>
        <w:t>Secrétariat de commissions, tenue des échéanciers, préparation et notification des comptes rendus</w:t>
      </w:r>
      <w:r w:rsidR="00CB46BA" w:rsidRPr="002A6E9B">
        <w:rPr>
          <w:rFonts w:ascii="Trebuchet MS" w:hAnsi="Trebuchet MS"/>
        </w:rPr>
        <w:t xml:space="preserve">. </w:t>
      </w:r>
      <w:r w:rsidRPr="002A6E9B">
        <w:rPr>
          <w:rFonts w:ascii="Trebuchet MS" w:hAnsi="Trebuchet MS"/>
        </w:rPr>
        <w:t>Notification de décisions individuelles</w:t>
      </w:r>
      <w:r w:rsidR="00CB46BA" w:rsidRPr="002A6E9B">
        <w:rPr>
          <w:rFonts w:ascii="Trebuchet MS" w:hAnsi="Trebuchet MS"/>
        </w:rPr>
        <w:t xml:space="preserve">. </w:t>
      </w:r>
      <w:r w:rsidRPr="002A6E9B">
        <w:rPr>
          <w:rFonts w:ascii="Trebuchet MS" w:hAnsi="Trebuchet MS"/>
        </w:rPr>
        <w:t>Rédiger des rapports et des notes de synthèse</w:t>
      </w:r>
      <w:r w:rsidR="00CB46BA" w:rsidRPr="002A6E9B">
        <w:rPr>
          <w:rFonts w:ascii="Trebuchet MS" w:hAnsi="Trebuchet MS"/>
        </w:rPr>
        <w:t>.</w:t>
      </w:r>
    </w:p>
    <w:p w14:paraId="762EA042" w14:textId="628291D3" w:rsidR="007A573F" w:rsidRPr="002A6E9B" w:rsidRDefault="007A573F" w:rsidP="007A573F">
      <w:pPr>
        <w:jc w:val="both"/>
        <w:rPr>
          <w:rFonts w:ascii="Trebuchet MS" w:hAnsi="Trebuchet MS"/>
          <w:b/>
        </w:rPr>
      </w:pPr>
      <w:r w:rsidRPr="002A6E9B">
        <w:rPr>
          <w:rFonts w:ascii="Trebuchet MS" w:hAnsi="Trebuchet MS"/>
          <w:b/>
        </w:rPr>
        <w:t>COMMUNICATION – REDACTION</w:t>
      </w:r>
    </w:p>
    <w:p w14:paraId="26268367" w14:textId="17EAC091" w:rsidR="007A573F" w:rsidRPr="002A6E9B" w:rsidRDefault="007A573F" w:rsidP="007A573F">
      <w:pPr>
        <w:jc w:val="both"/>
        <w:rPr>
          <w:rFonts w:ascii="Trebuchet MS" w:hAnsi="Trebuchet MS"/>
        </w:rPr>
      </w:pPr>
      <w:r w:rsidRPr="002A6E9B">
        <w:rPr>
          <w:rFonts w:ascii="Trebuchet MS" w:hAnsi="Trebuchet MS"/>
        </w:rPr>
        <w:t>Rédaction de notes de synthèse, …</w:t>
      </w:r>
      <w:r w:rsidR="00CB46BA" w:rsidRPr="002A6E9B">
        <w:rPr>
          <w:rFonts w:ascii="Trebuchet MS" w:hAnsi="Trebuchet MS"/>
        </w:rPr>
        <w:t xml:space="preserve"> </w:t>
      </w:r>
      <w:r w:rsidRPr="002A6E9B">
        <w:rPr>
          <w:rFonts w:ascii="Trebuchet MS" w:hAnsi="Trebuchet MS"/>
        </w:rPr>
        <w:t>Elaboration de plans de communication et cahier des charges de communication internes et externes</w:t>
      </w:r>
      <w:r w:rsidR="00CB46BA" w:rsidRPr="002A6E9B">
        <w:rPr>
          <w:rFonts w:ascii="Trebuchet MS" w:hAnsi="Trebuchet MS"/>
        </w:rPr>
        <w:t xml:space="preserve">. </w:t>
      </w:r>
      <w:r w:rsidRPr="002A6E9B">
        <w:rPr>
          <w:rFonts w:ascii="Trebuchet MS" w:hAnsi="Trebuchet MS"/>
        </w:rPr>
        <w:t>Coordination d’opérations de communication en lien avec les services fonctionnels ou les prestataires</w:t>
      </w:r>
      <w:r w:rsidR="00CB46BA" w:rsidRPr="002A6E9B">
        <w:rPr>
          <w:rFonts w:ascii="Trebuchet MS" w:hAnsi="Trebuchet MS"/>
        </w:rPr>
        <w:t>.</w:t>
      </w:r>
    </w:p>
    <w:p w14:paraId="4532EC27" w14:textId="060626A2" w:rsidR="007A573F" w:rsidRPr="002A6E9B" w:rsidRDefault="007A573F" w:rsidP="007A573F">
      <w:pPr>
        <w:jc w:val="both"/>
        <w:rPr>
          <w:rFonts w:ascii="Trebuchet MS" w:hAnsi="Trebuchet MS"/>
          <w:b/>
        </w:rPr>
      </w:pPr>
      <w:r w:rsidRPr="002A6E9B">
        <w:rPr>
          <w:rFonts w:ascii="Trebuchet MS" w:hAnsi="Trebuchet MS"/>
          <w:b/>
        </w:rPr>
        <w:t>GESTION – INSTRUCTION</w:t>
      </w:r>
    </w:p>
    <w:p w14:paraId="3FAE9060" w14:textId="2DF080B2" w:rsidR="007A573F" w:rsidRPr="002A6E9B" w:rsidRDefault="007A573F" w:rsidP="007A573F">
      <w:pPr>
        <w:jc w:val="both"/>
        <w:rPr>
          <w:rFonts w:ascii="Trebuchet MS" w:hAnsi="Trebuchet MS"/>
        </w:rPr>
      </w:pPr>
      <w:r w:rsidRPr="002A6E9B">
        <w:rPr>
          <w:rFonts w:ascii="Trebuchet MS" w:hAnsi="Trebuchet MS"/>
        </w:rPr>
        <w:t>Instruction de dossiers sur le plan administratif, comptable et de la régularité juridique</w:t>
      </w:r>
      <w:r w:rsidR="00CB46BA" w:rsidRPr="002A6E9B">
        <w:rPr>
          <w:rFonts w:ascii="Trebuchet MS" w:hAnsi="Trebuchet MS"/>
        </w:rPr>
        <w:t xml:space="preserve">. </w:t>
      </w:r>
      <w:r w:rsidRPr="002A6E9B">
        <w:rPr>
          <w:rFonts w:ascii="Trebuchet MS" w:hAnsi="Trebuchet MS"/>
        </w:rPr>
        <w:t>Secrétariat de commissions, tenue des échéanciers, préparation et notification des comptes rendus, notification de décisions individuelles</w:t>
      </w:r>
      <w:r w:rsidR="00CB46BA" w:rsidRPr="002A6E9B">
        <w:rPr>
          <w:rFonts w:ascii="Trebuchet MS" w:hAnsi="Trebuchet MS"/>
        </w:rPr>
        <w:t xml:space="preserve">. </w:t>
      </w:r>
      <w:r w:rsidRPr="002A6E9B">
        <w:rPr>
          <w:rFonts w:ascii="Trebuchet MS" w:hAnsi="Trebuchet MS"/>
        </w:rPr>
        <w:t>Elaboration de statistiques administratives se rapportant à l’activité concernée</w:t>
      </w:r>
      <w:r w:rsidR="00CB46BA" w:rsidRPr="002A6E9B">
        <w:rPr>
          <w:rFonts w:ascii="Trebuchet MS" w:hAnsi="Trebuchet MS"/>
        </w:rPr>
        <w:t>.</w:t>
      </w:r>
    </w:p>
    <w:p w14:paraId="4FE0F3D1" w14:textId="40E5216C" w:rsidR="007A573F" w:rsidRDefault="007A573F" w:rsidP="007A573F">
      <w:pPr>
        <w:jc w:val="both"/>
        <w:rPr>
          <w:b/>
          <w:sz w:val="22"/>
          <w:szCs w:val="22"/>
        </w:rPr>
      </w:pPr>
      <w:r>
        <w:rPr>
          <w:b/>
          <w:sz w:val="22"/>
          <w:szCs w:val="22"/>
        </w:rPr>
        <w:t>SUPPORT JURIDIQUE</w:t>
      </w:r>
    </w:p>
    <w:p w14:paraId="5189A7AF" w14:textId="43501C8B" w:rsidR="007A573F" w:rsidRDefault="007A573F" w:rsidP="007A573F">
      <w:pPr>
        <w:jc w:val="both"/>
        <w:rPr>
          <w:sz w:val="22"/>
          <w:szCs w:val="22"/>
        </w:rPr>
      </w:pPr>
      <w:r>
        <w:rPr>
          <w:sz w:val="22"/>
          <w:szCs w:val="22"/>
        </w:rPr>
        <w:t>Organiser une veille juridique, technique dans un secteur de responsabilité donné</w:t>
      </w:r>
      <w:r w:rsidR="00CB46BA">
        <w:rPr>
          <w:sz w:val="22"/>
          <w:szCs w:val="22"/>
        </w:rPr>
        <w:t xml:space="preserve">. </w:t>
      </w:r>
      <w:r>
        <w:rPr>
          <w:sz w:val="22"/>
          <w:szCs w:val="22"/>
        </w:rPr>
        <w:t>Rédiger des textes juridiques à caractère réglementaire</w:t>
      </w:r>
      <w:r w:rsidR="00CB46BA">
        <w:rPr>
          <w:sz w:val="22"/>
          <w:szCs w:val="22"/>
        </w:rPr>
        <w:t xml:space="preserve">. </w:t>
      </w:r>
      <w:r>
        <w:rPr>
          <w:sz w:val="22"/>
          <w:szCs w:val="22"/>
        </w:rPr>
        <w:t>Participation à l’élaboration des projets de textes</w:t>
      </w:r>
      <w:r w:rsidR="00CB46BA">
        <w:rPr>
          <w:sz w:val="22"/>
          <w:szCs w:val="22"/>
        </w:rPr>
        <w:t xml:space="preserve">. </w:t>
      </w:r>
      <w:r>
        <w:rPr>
          <w:sz w:val="22"/>
          <w:szCs w:val="22"/>
        </w:rPr>
        <w:t>Participation à la veille juridique</w:t>
      </w:r>
      <w:r w:rsidR="00CB46BA">
        <w:rPr>
          <w:sz w:val="22"/>
          <w:szCs w:val="22"/>
        </w:rPr>
        <w:t xml:space="preserve">. </w:t>
      </w:r>
      <w:r>
        <w:rPr>
          <w:sz w:val="22"/>
          <w:szCs w:val="22"/>
        </w:rPr>
        <w:t>Suivi des différentes phases de procédures administratives et d’instruction des dossiers contentieux</w:t>
      </w:r>
      <w:r w:rsidR="00CB46BA">
        <w:rPr>
          <w:sz w:val="22"/>
          <w:szCs w:val="22"/>
        </w:rPr>
        <w:t xml:space="preserve">. </w:t>
      </w:r>
      <w:r>
        <w:rPr>
          <w:sz w:val="22"/>
          <w:szCs w:val="22"/>
        </w:rPr>
        <w:t>Passer et conduire un appel d’offre</w:t>
      </w:r>
      <w:r w:rsidR="00CB46BA">
        <w:rPr>
          <w:sz w:val="22"/>
          <w:szCs w:val="22"/>
        </w:rPr>
        <w:t xml:space="preserve">. </w:t>
      </w:r>
      <w:r>
        <w:rPr>
          <w:sz w:val="22"/>
          <w:szCs w:val="22"/>
        </w:rPr>
        <w:t>Conseil et expertise dans la réalisation d’un Partenariat Public-Privé ou d’une délégation de service public</w:t>
      </w:r>
      <w:r w:rsidR="00CB46BA">
        <w:rPr>
          <w:sz w:val="22"/>
          <w:szCs w:val="22"/>
        </w:rPr>
        <w:t>.</w:t>
      </w:r>
    </w:p>
    <w:p w14:paraId="021E2A17" w14:textId="4A291FEE" w:rsidR="007A573F" w:rsidRDefault="007A573F" w:rsidP="007A573F">
      <w:pPr>
        <w:jc w:val="both"/>
        <w:rPr>
          <w:b/>
          <w:sz w:val="22"/>
          <w:szCs w:val="22"/>
        </w:rPr>
      </w:pPr>
      <w:r>
        <w:rPr>
          <w:b/>
          <w:sz w:val="22"/>
          <w:szCs w:val="22"/>
        </w:rPr>
        <w:t>ANALYSE ECONOMIQUE</w:t>
      </w:r>
    </w:p>
    <w:p w14:paraId="7C1705DA" w14:textId="221B805A" w:rsidR="007A573F" w:rsidRPr="00130904" w:rsidRDefault="007A573F" w:rsidP="007A573F">
      <w:pPr>
        <w:jc w:val="both"/>
        <w:rPr>
          <w:sz w:val="22"/>
          <w:szCs w:val="22"/>
        </w:rPr>
      </w:pPr>
      <w:r>
        <w:rPr>
          <w:sz w:val="22"/>
          <w:szCs w:val="22"/>
        </w:rPr>
        <w:t>Analyse des politiques publiques</w:t>
      </w:r>
      <w:r w:rsidR="00CB46BA">
        <w:rPr>
          <w:sz w:val="22"/>
          <w:szCs w:val="22"/>
        </w:rPr>
        <w:t xml:space="preserve">. </w:t>
      </w:r>
      <w:r>
        <w:rPr>
          <w:sz w:val="22"/>
          <w:szCs w:val="22"/>
        </w:rPr>
        <w:t>Conduite et évaluation de politiques publiques</w:t>
      </w:r>
      <w:r w:rsidR="00CB46BA">
        <w:rPr>
          <w:sz w:val="22"/>
          <w:szCs w:val="22"/>
        </w:rPr>
        <w:t xml:space="preserve">. </w:t>
      </w:r>
      <w:r>
        <w:rPr>
          <w:sz w:val="22"/>
          <w:szCs w:val="22"/>
        </w:rPr>
        <w:t>Analyse de situations économiques</w:t>
      </w:r>
    </w:p>
    <w:p w14:paraId="1A4867F2" w14:textId="0B5D81E6" w:rsidR="007A573F" w:rsidRDefault="007A573F">
      <w:pPr>
        <w:rPr>
          <w:rFonts w:ascii="Albertus Extra Bold" w:hAnsi="Albertus Extra Bold"/>
          <w:bCs/>
          <w:color w:val="000000"/>
          <w:kern w:val="28"/>
          <w:sz w:val="22"/>
          <w:szCs w:val="22"/>
          <w14:cntxtAlts/>
        </w:rPr>
      </w:pPr>
    </w:p>
    <w:p w14:paraId="1D4CFE24" w14:textId="77777777" w:rsidR="009757F1" w:rsidRPr="009757F1" w:rsidRDefault="009757F1">
      <w:pPr>
        <w:rPr>
          <w:rFonts w:ascii="Albertus Extra Bold" w:hAnsi="Albertus Extra Bold"/>
          <w:bCs/>
          <w:color w:val="000000"/>
          <w:kern w:val="28"/>
          <w:sz w:val="22"/>
          <w:szCs w:val="22"/>
          <w14:cntxtAlts/>
        </w:rPr>
      </w:pPr>
    </w:p>
    <w:p w14:paraId="32F8D0F3" w14:textId="43E20D48" w:rsidR="003F4782" w:rsidRPr="002A6E9B" w:rsidRDefault="002E0D36" w:rsidP="004707E4">
      <w:pPr>
        <w:shd w:val="clear" w:color="auto" w:fill="C2D69B" w:themeFill="accent3" w:themeFillTint="99"/>
        <w:rPr>
          <w:rFonts w:ascii="Trebuchet MS" w:hAnsi="Trebuchet MS"/>
          <w:sz w:val="24"/>
          <w:lang w:val="nl-NL"/>
        </w:rPr>
      </w:pPr>
      <w:r w:rsidRPr="002A6E9B">
        <w:rPr>
          <w:rFonts w:ascii="Trebuchet MS" w:hAnsi="Trebuchet MS"/>
          <w:b/>
          <w:bCs/>
          <w:color w:val="000000"/>
          <w:kern w:val="28"/>
          <w:sz w:val="24"/>
        </w:rPr>
        <w:t>Enseignements</w:t>
      </w:r>
    </w:p>
    <w:p w14:paraId="7679C7D2" w14:textId="77777777" w:rsidR="00933547" w:rsidRPr="002A6E9B" w:rsidRDefault="00933547" w:rsidP="00C841B7">
      <w:pPr>
        <w:jc w:val="both"/>
        <w:rPr>
          <w:rFonts w:ascii="Trebuchet MS" w:hAnsi="Trebuchet MS"/>
        </w:rPr>
      </w:pPr>
      <w:r w:rsidRPr="002A6E9B">
        <w:rPr>
          <w:rFonts w:ascii="Trebuchet MS" w:hAnsi="Trebuchet MS"/>
        </w:rPr>
        <w:t xml:space="preserve">Cette forme d’enseignement permet à chacun d’organiser ses études en fonction </w:t>
      </w:r>
      <w:r w:rsidR="006C0C53" w:rsidRPr="002A6E9B">
        <w:rPr>
          <w:rFonts w:ascii="Trebuchet MS" w:hAnsi="Trebuchet MS"/>
        </w:rPr>
        <w:t xml:space="preserve">de son rythme personnel de travail et/ou </w:t>
      </w:r>
      <w:r w:rsidRPr="002A6E9B">
        <w:rPr>
          <w:rFonts w:ascii="Trebuchet MS" w:hAnsi="Trebuchet MS"/>
        </w:rPr>
        <w:t xml:space="preserve">de ses </w:t>
      </w:r>
      <w:r w:rsidR="006C0C53" w:rsidRPr="002A6E9B">
        <w:rPr>
          <w:rFonts w:ascii="Trebuchet MS" w:hAnsi="Trebuchet MS"/>
        </w:rPr>
        <w:t>activités professionnelles</w:t>
      </w:r>
      <w:r w:rsidRPr="002A6E9B">
        <w:rPr>
          <w:rFonts w:ascii="Trebuchet MS" w:hAnsi="Trebuchet MS"/>
        </w:rPr>
        <w:t>.</w:t>
      </w:r>
    </w:p>
    <w:p w14:paraId="38F3AAD7" w14:textId="77777777" w:rsidR="00FB3831" w:rsidRPr="002A6E9B" w:rsidRDefault="00FB3831" w:rsidP="00C841B7">
      <w:pPr>
        <w:jc w:val="both"/>
        <w:rPr>
          <w:rFonts w:ascii="Trebuchet MS" w:hAnsi="Trebuchet MS"/>
        </w:rPr>
      </w:pPr>
    </w:p>
    <w:p w14:paraId="76EDD524" w14:textId="0B811B9B" w:rsidR="00933547" w:rsidRPr="002A6E9B" w:rsidRDefault="00E167B1" w:rsidP="00C841B7">
      <w:pPr>
        <w:jc w:val="both"/>
        <w:rPr>
          <w:rFonts w:ascii="Trebuchet MS" w:hAnsi="Trebuchet MS"/>
        </w:rPr>
      </w:pPr>
      <w:r w:rsidRPr="002A6E9B">
        <w:rPr>
          <w:rFonts w:ascii="Trebuchet MS" w:hAnsi="Trebuchet MS"/>
          <w:noProof/>
        </w:rPr>
        <mc:AlternateContent>
          <mc:Choice Requires="wps">
            <w:drawing>
              <wp:anchor distT="36576" distB="36576" distL="36576" distR="36576" simplePos="0" relativeHeight="251652608" behindDoc="0" locked="0" layoutInCell="1" allowOverlap="1" wp14:anchorId="59B7A77F" wp14:editId="3814EB55">
                <wp:simplePos x="0" y="0"/>
                <wp:positionH relativeFrom="column">
                  <wp:posOffset>564515</wp:posOffset>
                </wp:positionH>
                <wp:positionV relativeFrom="paragraph">
                  <wp:posOffset>228601</wp:posOffset>
                </wp:positionV>
                <wp:extent cx="6522085" cy="5492750"/>
                <wp:effectExtent l="0" t="0" r="12065" b="12700"/>
                <wp:wrapNone/>
                <wp:docPr id="15"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22085" cy="54927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4F961" id="Control 8" o:spid="_x0000_s1026" style="position:absolute;margin-left:44.45pt;margin-top:18pt;width:513.55pt;height:432.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" filled="f" stroked="f" insetpen="t">
                <v:shadow color="#ccc"/>
                <o:lock v:ext="edit" shapetype="t"/>
                <v:textbox inset="0,0,0,0"/>
              </v:rect>
            </w:pict>
          </mc:Fallback>
        </mc:AlternateContent>
      </w:r>
      <w:r w:rsidR="005327F0" w:rsidRPr="002A6E9B">
        <w:rPr>
          <w:rFonts w:ascii="Trebuchet MS" w:hAnsi="Trebuchet MS"/>
        </w:rPr>
        <w:t>V</w:t>
      </w:r>
      <w:r w:rsidR="00933547" w:rsidRPr="002A6E9B">
        <w:rPr>
          <w:rFonts w:ascii="Trebuchet MS" w:hAnsi="Trebuchet MS"/>
        </w:rPr>
        <w:t>ous disposez d’un accès au site d</w:t>
      </w:r>
      <w:r w:rsidR="002C0B75" w:rsidRPr="002A6E9B">
        <w:rPr>
          <w:rFonts w:ascii="Trebuchet MS" w:hAnsi="Trebuchet MS"/>
        </w:rPr>
        <w:t>u CNED</w:t>
      </w:r>
      <w:r w:rsidR="00933547" w:rsidRPr="002A6E9B">
        <w:rPr>
          <w:rFonts w:ascii="Trebuchet MS" w:hAnsi="Trebuchet MS"/>
        </w:rPr>
        <w:t>, accompagnés de documents présentant des conseils méthodologiques, des indications bibliographiques, des exercices d’autoévaluation des connaissances, des thèmes de réflexion, un forum</w:t>
      </w:r>
      <w:r w:rsidR="006C0C53" w:rsidRPr="002A6E9B">
        <w:rPr>
          <w:rFonts w:ascii="Trebuchet MS" w:hAnsi="Trebuchet MS"/>
        </w:rPr>
        <w:t xml:space="preserve"> dédié aux</w:t>
      </w:r>
      <w:r w:rsidR="00933547" w:rsidRPr="002A6E9B">
        <w:rPr>
          <w:rFonts w:ascii="Trebuchet MS" w:hAnsi="Trebuchet MS"/>
        </w:rPr>
        <w:t xml:space="preserve"> in</w:t>
      </w:r>
      <w:r w:rsidR="005327F0" w:rsidRPr="002A6E9B">
        <w:rPr>
          <w:rFonts w:ascii="Trebuchet MS" w:hAnsi="Trebuchet MS"/>
        </w:rPr>
        <w:t>scrits, une classe virtuelle</w:t>
      </w:r>
      <w:r w:rsidR="006C0C53" w:rsidRPr="002A6E9B">
        <w:rPr>
          <w:rFonts w:ascii="Trebuchet MS" w:hAnsi="Trebuchet MS"/>
        </w:rPr>
        <w:t>.</w:t>
      </w:r>
    </w:p>
    <w:p w14:paraId="1D16BA85" w14:textId="77777777" w:rsidR="00FB3831" w:rsidRPr="002A6E9B" w:rsidRDefault="00FB3831" w:rsidP="00C841B7">
      <w:pPr>
        <w:jc w:val="both"/>
        <w:rPr>
          <w:rFonts w:ascii="Trebuchet MS" w:hAnsi="Trebuchet MS"/>
        </w:rPr>
      </w:pPr>
    </w:p>
    <w:p w14:paraId="0BFE3E49" w14:textId="77777777" w:rsidR="00933547" w:rsidRPr="002A6E9B" w:rsidRDefault="00933547" w:rsidP="00C841B7">
      <w:pPr>
        <w:jc w:val="both"/>
        <w:rPr>
          <w:rFonts w:ascii="Trebuchet MS" w:hAnsi="Trebuchet MS"/>
        </w:rPr>
      </w:pPr>
      <w:r w:rsidRPr="002A6E9B">
        <w:rPr>
          <w:rFonts w:ascii="Trebuchet MS" w:hAnsi="Trebuchet MS"/>
        </w:rPr>
        <w:t>Un entraînement progressif et efficace aux épreuves écrites de l’examen est assuré avec des sujets de devoirs à adresser aux correcteurs tout au long de la préparation et selon les matières des exposés à remettre par groupe.</w:t>
      </w:r>
    </w:p>
    <w:p w14:paraId="569EFEF4" w14:textId="127A3D25" w:rsidR="00933547" w:rsidRPr="002A6E9B" w:rsidRDefault="00933547" w:rsidP="00CB46BA">
      <w:pPr>
        <w:jc w:val="both"/>
        <w:rPr>
          <w:rFonts w:ascii="Trebuchet MS" w:hAnsi="Trebuchet MS"/>
        </w:rPr>
      </w:pPr>
      <w:r w:rsidRPr="002A6E9B">
        <w:rPr>
          <w:rFonts w:ascii="Trebuchet MS" w:hAnsi="Trebuchet MS"/>
        </w:rPr>
        <w:t>Les copies sont retournées à leurs auteurs</w:t>
      </w:r>
      <w:r w:rsidR="009757F1" w:rsidRPr="002A6E9B">
        <w:rPr>
          <w:rFonts w:ascii="Trebuchet MS" w:hAnsi="Trebuchet MS"/>
        </w:rPr>
        <w:t>.</w:t>
      </w:r>
    </w:p>
    <w:p w14:paraId="768879F9" w14:textId="6CBC34DF" w:rsidR="009757F1" w:rsidRPr="002A6E9B" w:rsidRDefault="009757F1" w:rsidP="00CB46BA">
      <w:pPr>
        <w:jc w:val="both"/>
        <w:rPr>
          <w:rFonts w:ascii="Trebuchet MS" w:hAnsi="Trebuchet MS"/>
        </w:rPr>
      </w:pPr>
    </w:p>
    <w:p w14:paraId="0B45531D" w14:textId="77777777" w:rsidR="009757F1" w:rsidRPr="002A6E9B" w:rsidRDefault="009757F1" w:rsidP="00CB46BA">
      <w:pPr>
        <w:jc w:val="both"/>
        <w:rPr>
          <w:rFonts w:ascii="Trebuchet MS" w:hAnsi="Trebuchet MS"/>
        </w:rPr>
      </w:pPr>
    </w:p>
    <w:p w14:paraId="2CA7B2F4" w14:textId="7EBF3578" w:rsidR="000F73E9" w:rsidRPr="002A6E9B" w:rsidRDefault="000F73E9" w:rsidP="004707E4">
      <w:pPr>
        <w:shd w:val="clear" w:color="auto" w:fill="C2D69B" w:themeFill="accent3" w:themeFillTint="99"/>
        <w:jc w:val="both"/>
        <w:rPr>
          <w:rFonts w:ascii="Trebuchet MS" w:hAnsi="Trebuchet MS"/>
          <w:b/>
          <w:sz w:val="24"/>
        </w:rPr>
      </w:pPr>
      <w:r w:rsidRPr="002A6E9B">
        <w:rPr>
          <w:rFonts w:ascii="Trebuchet MS" w:hAnsi="Trebuchet MS"/>
          <w:b/>
          <w:sz w:val="24"/>
        </w:rPr>
        <w:lastRenderedPageBreak/>
        <w:t>Journées de regroupement</w:t>
      </w:r>
    </w:p>
    <w:p w14:paraId="7CA192D6" w14:textId="1F60E684" w:rsidR="000F73E9" w:rsidRPr="002A6E9B" w:rsidRDefault="00AD2777" w:rsidP="00C841B7">
      <w:pPr>
        <w:jc w:val="both"/>
        <w:rPr>
          <w:rFonts w:ascii="Trebuchet MS" w:hAnsi="Trebuchet MS"/>
        </w:rPr>
      </w:pPr>
      <w:r>
        <w:rPr>
          <w:rFonts w:ascii="Trebuchet MS" w:hAnsi="Trebuchet MS"/>
        </w:rPr>
        <w:t xml:space="preserve">- </w:t>
      </w:r>
      <w:r w:rsidR="0053718D" w:rsidRPr="002A6E9B">
        <w:rPr>
          <w:rFonts w:ascii="Trebuchet MS" w:hAnsi="Trebuchet MS"/>
        </w:rPr>
        <w:t>Trois journées de regroupement</w:t>
      </w:r>
      <w:r w:rsidR="000F73E9" w:rsidRPr="002A6E9B">
        <w:rPr>
          <w:rFonts w:ascii="Trebuchet MS" w:hAnsi="Trebuchet MS"/>
        </w:rPr>
        <w:t xml:space="preserve"> </w:t>
      </w:r>
      <w:r w:rsidR="0002514D" w:rsidRPr="002A6E9B">
        <w:rPr>
          <w:rFonts w:ascii="Trebuchet MS" w:hAnsi="Trebuchet MS"/>
        </w:rPr>
        <w:t>(</w:t>
      </w:r>
      <w:r w:rsidR="002A6E9B">
        <w:rPr>
          <w:rFonts w:ascii="Trebuchet MS" w:hAnsi="Trebuchet MS"/>
        </w:rPr>
        <w:t>décembre, janvier et mars</w:t>
      </w:r>
      <w:r w:rsidR="0002514D" w:rsidRPr="002A6E9B">
        <w:rPr>
          <w:rFonts w:ascii="Trebuchet MS" w:hAnsi="Trebuchet MS"/>
        </w:rPr>
        <w:t xml:space="preserve"> mai)</w:t>
      </w:r>
      <w:r w:rsidR="000F73E9" w:rsidRPr="002A6E9B">
        <w:rPr>
          <w:rFonts w:ascii="Trebuchet MS" w:hAnsi="Trebuchet MS"/>
        </w:rPr>
        <w:t>) sont pr</w:t>
      </w:r>
      <w:r w:rsidR="00091D3D" w:rsidRPr="002A6E9B">
        <w:rPr>
          <w:rFonts w:ascii="Trebuchet MS" w:hAnsi="Trebuchet MS"/>
        </w:rPr>
        <w:t>évues dans les centres de Paris-Nanterre et Poitiers</w:t>
      </w:r>
      <w:r w:rsidR="000F73E9" w:rsidRPr="002A6E9B">
        <w:rPr>
          <w:rFonts w:ascii="Trebuchet MS" w:hAnsi="Trebuchet MS"/>
        </w:rPr>
        <w:t>.</w:t>
      </w:r>
    </w:p>
    <w:p w14:paraId="3CD8A35E" w14:textId="0EFD5369" w:rsidR="000F73E9" w:rsidRPr="002A6E9B" w:rsidRDefault="00AD2777" w:rsidP="00C841B7">
      <w:pPr>
        <w:jc w:val="both"/>
        <w:rPr>
          <w:rFonts w:ascii="Trebuchet MS" w:hAnsi="Trebuchet MS"/>
        </w:rPr>
      </w:pPr>
      <w:r>
        <w:rPr>
          <w:rFonts w:ascii="Trebuchet MS" w:hAnsi="Trebuchet MS"/>
        </w:rPr>
        <w:t xml:space="preserve">- </w:t>
      </w:r>
      <w:r w:rsidR="000F73E9" w:rsidRPr="002A6E9B">
        <w:rPr>
          <w:rFonts w:ascii="Trebuchet MS" w:hAnsi="Trebuchet MS"/>
        </w:rPr>
        <w:t xml:space="preserve">Ces journées permettent </w:t>
      </w:r>
      <w:r w:rsidR="00F51614" w:rsidRPr="002A6E9B">
        <w:rPr>
          <w:rFonts w:ascii="Trebuchet MS" w:hAnsi="Trebuchet MS"/>
        </w:rPr>
        <w:t>de rencontrer des enseignants, d’exposer vos difficultés, d’obtenir des compléments d’information et de s’entraîner en conditions réelles à l’épreuve d’exposé-discussion.</w:t>
      </w:r>
    </w:p>
    <w:p w14:paraId="3DDB2FCB" w14:textId="31376034" w:rsidR="00CB46BA" w:rsidRDefault="00CB46BA" w:rsidP="00C841B7">
      <w:pPr>
        <w:jc w:val="both"/>
        <w:rPr>
          <w:rFonts w:ascii="Trebuchet MS" w:hAnsi="Trebuchet MS"/>
        </w:rPr>
      </w:pPr>
    </w:p>
    <w:p w14:paraId="25444F2C" w14:textId="77777777" w:rsidR="00AD2777" w:rsidRPr="007A59D2" w:rsidRDefault="00AD2777" w:rsidP="00AD2777">
      <w:pPr>
        <w:jc w:val="both"/>
        <w:rPr>
          <w:rFonts w:ascii="Trebuchet MS" w:hAnsi="Trebuchet MS"/>
        </w:rPr>
      </w:pPr>
      <w:r w:rsidRPr="007A59D2">
        <w:rPr>
          <w:rFonts w:ascii="Trebuchet MS" w:hAnsi="Trebuchet MS"/>
          <w:u w:val="single"/>
        </w:rPr>
        <w:t>Pour les étudiants résidents hors métropole</w:t>
      </w:r>
      <w:r w:rsidRPr="007A59D2">
        <w:rPr>
          <w:rFonts w:ascii="Trebuchet MS" w:hAnsi="Trebuchet MS"/>
        </w:rPr>
        <w:t>, les journées de regroupement pourront se faire à distance via une plateforme numérique.</w:t>
      </w:r>
    </w:p>
    <w:p w14:paraId="489E12C4" w14:textId="77777777" w:rsidR="00AD2777" w:rsidRPr="007A59D2" w:rsidRDefault="00AD2777" w:rsidP="00AD2777">
      <w:pPr>
        <w:jc w:val="both"/>
        <w:rPr>
          <w:rFonts w:ascii="Trebuchet MS" w:hAnsi="Trebuchet MS"/>
        </w:rPr>
      </w:pPr>
      <w:r w:rsidRPr="007A59D2">
        <w:rPr>
          <w:rFonts w:ascii="Trebuchet MS" w:hAnsi="Trebuchet MS"/>
          <w:b/>
        </w:rPr>
        <w:t>Les examens auront lieu uniquement en présentiel.</w:t>
      </w:r>
    </w:p>
    <w:p w14:paraId="63F93729" w14:textId="6E14BC3D" w:rsidR="000F73E9" w:rsidRPr="002A6E9B" w:rsidRDefault="000F73E9" w:rsidP="009757F1">
      <w:pPr>
        <w:rPr>
          <w:rFonts w:ascii="Trebuchet MS" w:hAnsi="Trebuchet MS"/>
        </w:rPr>
      </w:pPr>
    </w:p>
    <w:p w14:paraId="6AC6007A" w14:textId="63163954" w:rsidR="005204C7" w:rsidRPr="002A6E9B" w:rsidRDefault="005204C7">
      <w:pPr>
        <w:rPr>
          <w:rFonts w:ascii="Trebuchet MS" w:hAnsi="Trebuchet MS"/>
        </w:rPr>
      </w:pPr>
    </w:p>
    <w:p w14:paraId="490D2754" w14:textId="7226CCBE" w:rsidR="000F73E9" w:rsidRPr="002A6E9B" w:rsidRDefault="004F081B" w:rsidP="004707E4">
      <w:pPr>
        <w:shd w:val="clear" w:color="auto" w:fill="C2D69B" w:themeFill="accent3" w:themeFillTint="99"/>
        <w:jc w:val="both"/>
        <w:rPr>
          <w:rFonts w:ascii="Trebuchet MS" w:hAnsi="Trebuchet MS"/>
          <w:b/>
          <w:sz w:val="24"/>
        </w:rPr>
      </w:pPr>
      <w:r w:rsidRPr="002A6E9B">
        <w:rPr>
          <w:rFonts w:ascii="Trebuchet MS" w:hAnsi="Trebuchet MS"/>
          <w:b/>
          <w:sz w:val="24"/>
        </w:rPr>
        <w:t>Examen</w:t>
      </w:r>
      <w:r w:rsidR="00A2417B">
        <w:rPr>
          <w:rFonts w:ascii="Trebuchet MS" w:hAnsi="Trebuchet MS"/>
          <w:b/>
          <w:sz w:val="24"/>
        </w:rPr>
        <w:t>s (en présentiel uniquement)</w:t>
      </w:r>
    </w:p>
    <w:p w14:paraId="65EE2E85" w14:textId="320D98A4" w:rsidR="000F73E9" w:rsidRPr="002A6E9B" w:rsidRDefault="000F73E9" w:rsidP="00C841B7">
      <w:pPr>
        <w:jc w:val="both"/>
        <w:rPr>
          <w:rFonts w:ascii="Trebuchet MS" w:hAnsi="Trebuchet MS"/>
        </w:rPr>
      </w:pPr>
      <w:r w:rsidRPr="002A6E9B">
        <w:rPr>
          <w:rFonts w:ascii="Trebuchet MS" w:hAnsi="Trebuchet MS"/>
        </w:rPr>
        <w:t>La première session a li</w:t>
      </w:r>
      <w:r w:rsidR="002C0B75" w:rsidRPr="002A6E9B">
        <w:rPr>
          <w:rFonts w:ascii="Trebuchet MS" w:hAnsi="Trebuchet MS"/>
        </w:rPr>
        <w:t>eu mi-juin</w:t>
      </w:r>
      <w:r w:rsidRPr="002A6E9B">
        <w:rPr>
          <w:rFonts w:ascii="Trebuchet MS" w:hAnsi="Trebuchet MS"/>
        </w:rPr>
        <w:t xml:space="preserve"> et la se</w:t>
      </w:r>
      <w:r w:rsidR="00897B74" w:rsidRPr="002A6E9B">
        <w:rPr>
          <w:rFonts w:ascii="Trebuchet MS" w:hAnsi="Trebuchet MS"/>
        </w:rPr>
        <w:t>conde session la première quinzaine</w:t>
      </w:r>
      <w:r w:rsidRPr="002A6E9B">
        <w:rPr>
          <w:rFonts w:ascii="Trebuchet MS" w:hAnsi="Trebuchet MS"/>
        </w:rPr>
        <w:t xml:space="preserve"> de septembre avec des épreuves relevant des six unités d’enseignement (hors UE </w:t>
      </w:r>
      <w:r w:rsidR="00F17C2F" w:rsidRPr="002A6E9B">
        <w:rPr>
          <w:rFonts w:ascii="Trebuchet MS" w:hAnsi="Trebuchet MS"/>
        </w:rPr>
        <w:t>mémoire/</w:t>
      </w:r>
      <w:r w:rsidRPr="002A6E9B">
        <w:rPr>
          <w:rFonts w:ascii="Trebuchet MS" w:hAnsi="Trebuchet MS"/>
        </w:rPr>
        <w:t>stage).</w:t>
      </w:r>
    </w:p>
    <w:p w14:paraId="4EA59A7A" w14:textId="77777777" w:rsidR="00CB46BA" w:rsidRPr="002A6E9B" w:rsidRDefault="00CB46BA" w:rsidP="00C841B7">
      <w:pPr>
        <w:jc w:val="both"/>
        <w:rPr>
          <w:rFonts w:ascii="Trebuchet MS" w:hAnsi="Trebuchet MS"/>
        </w:rPr>
      </w:pPr>
    </w:p>
    <w:p w14:paraId="7D7B8C63" w14:textId="45E97439" w:rsidR="000F73E9" w:rsidRPr="002A6E9B" w:rsidRDefault="000F73E9" w:rsidP="00C841B7">
      <w:pPr>
        <w:jc w:val="both"/>
        <w:rPr>
          <w:rFonts w:ascii="Trebuchet MS" w:hAnsi="Trebuchet MS"/>
        </w:rPr>
      </w:pPr>
      <w:bookmarkStart w:id="2" w:name="_Hlk99633144"/>
      <w:r w:rsidRPr="002A6E9B">
        <w:rPr>
          <w:rFonts w:ascii="Trebuchet MS" w:hAnsi="Trebuchet MS"/>
          <w:b/>
        </w:rPr>
        <w:t>1</w:t>
      </w:r>
      <w:r w:rsidRPr="002A6E9B">
        <w:rPr>
          <w:rFonts w:ascii="Trebuchet MS" w:hAnsi="Trebuchet MS"/>
          <w:b/>
          <w:vertAlign w:val="superscript"/>
        </w:rPr>
        <w:t>ère</w:t>
      </w:r>
      <w:r w:rsidR="00E61E85" w:rsidRPr="002A6E9B">
        <w:rPr>
          <w:rFonts w:ascii="Trebuchet MS" w:hAnsi="Trebuchet MS"/>
          <w:b/>
        </w:rPr>
        <w:t xml:space="preserve"> session d’examen en juin</w:t>
      </w:r>
      <w:r w:rsidRPr="002A6E9B">
        <w:rPr>
          <w:rFonts w:ascii="Trebuchet MS" w:hAnsi="Trebuchet MS"/>
          <w:b/>
        </w:rPr>
        <w:t xml:space="preserve"> 20</w:t>
      </w:r>
      <w:r w:rsidR="00D22F9A" w:rsidRPr="002A6E9B">
        <w:rPr>
          <w:rFonts w:ascii="Trebuchet MS" w:hAnsi="Trebuchet MS"/>
          <w:b/>
        </w:rPr>
        <w:t>2</w:t>
      </w:r>
      <w:r w:rsidR="00051BA5">
        <w:rPr>
          <w:rFonts w:ascii="Trebuchet MS" w:hAnsi="Trebuchet MS"/>
          <w:b/>
        </w:rPr>
        <w:t>6</w:t>
      </w:r>
      <w:r w:rsidR="00897B74" w:rsidRPr="002A6E9B">
        <w:rPr>
          <w:rFonts w:ascii="Trebuchet MS" w:hAnsi="Trebuchet MS"/>
        </w:rPr>
        <w:t xml:space="preserve"> </w:t>
      </w:r>
      <w:r w:rsidRPr="002A6E9B">
        <w:rPr>
          <w:rFonts w:ascii="Trebuchet MS" w:hAnsi="Trebuchet MS"/>
        </w:rPr>
        <w:t>: dans le même centre que celui des journées de regroupement</w:t>
      </w:r>
      <w:r w:rsidR="00CB46BA" w:rsidRPr="002A6E9B">
        <w:rPr>
          <w:rFonts w:ascii="Trebuchet MS" w:hAnsi="Trebuchet MS"/>
        </w:rPr>
        <w:t>, sauf éventuellement pour les personnes hors métropole.</w:t>
      </w:r>
    </w:p>
    <w:p w14:paraId="07C5BDA3" w14:textId="68FCFC8C" w:rsidR="000F73E9" w:rsidRPr="002A6E9B" w:rsidRDefault="000F73E9" w:rsidP="00C841B7">
      <w:pPr>
        <w:jc w:val="both"/>
        <w:rPr>
          <w:rFonts w:ascii="Trebuchet MS" w:hAnsi="Trebuchet MS"/>
        </w:rPr>
      </w:pPr>
      <w:r w:rsidRPr="002A6E9B">
        <w:rPr>
          <w:rFonts w:ascii="Trebuchet MS" w:hAnsi="Trebuchet MS"/>
          <w:b/>
        </w:rPr>
        <w:t>2</w:t>
      </w:r>
      <w:r w:rsidRPr="002A6E9B">
        <w:rPr>
          <w:rFonts w:ascii="Trebuchet MS" w:hAnsi="Trebuchet MS"/>
          <w:b/>
          <w:vertAlign w:val="superscript"/>
        </w:rPr>
        <w:t>ème</w:t>
      </w:r>
      <w:r w:rsidRPr="002A6E9B">
        <w:rPr>
          <w:rFonts w:ascii="Trebuchet MS" w:hAnsi="Trebuchet MS"/>
          <w:b/>
        </w:rPr>
        <w:t xml:space="preserve"> session d’examen (session de rattrapage) de septembre 20</w:t>
      </w:r>
      <w:r w:rsidR="00D22F9A" w:rsidRPr="002A6E9B">
        <w:rPr>
          <w:rFonts w:ascii="Trebuchet MS" w:hAnsi="Trebuchet MS"/>
          <w:b/>
        </w:rPr>
        <w:t>2</w:t>
      </w:r>
      <w:r w:rsidR="00051BA5">
        <w:rPr>
          <w:rFonts w:ascii="Trebuchet MS" w:hAnsi="Trebuchet MS"/>
          <w:b/>
        </w:rPr>
        <w:t>6</w:t>
      </w:r>
      <w:r w:rsidR="00897B74" w:rsidRPr="002A6E9B">
        <w:rPr>
          <w:rFonts w:ascii="Trebuchet MS" w:hAnsi="Trebuchet MS"/>
        </w:rPr>
        <w:t xml:space="preserve"> </w:t>
      </w:r>
      <w:r w:rsidRPr="002A6E9B">
        <w:rPr>
          <w:rFonts w:ascii="Trebuchet MS" w:hAnsi="Trebuchet MS"/>
        </w:rPr>
        <w:t xml:space="preserve">: </w:t>
      </w:r>
      <w:r w:rsidR="004F081B" w:rsidRPr="002A6E9B">
        <w:rPr>
          <w:rFonts w:ascii="Trebuchet MS" w:hAnsi="Trebuchet MS"/>
        </w:rPr>
        <w:t xml:space="preserve">tous les étudiants doivent se rendre sur </w:t>
      </w:r>
      <w:r w:rsidRPr="002A6E9B">
        <w:rPr>
          <w:rFonts w:ascii="Trebuchet MS" w:hAnsi="Trebuchet MS"/>
        </w:rPr>
        <w:t>Poitiers</w:t>
      </w:r>
    </w:p>
    <w:bookmarkEnd w:id="2"/>
    <w:p w14:paraId="4808B982" w14:textId="77777777" w:rsidR="00FB3831" w:rsidRPr="002A6E9B" w:rsidRDefault="00FB3831" w:rsidP="00C841B7">
      <w:pPr>
        <w:jc w:val="both"/>
        <w:rPr>
          <w:rFonts w:ascii="Trebuchet MS" w:hAnsi="Trebuchet MS"/>
        </w:rPr>
      </w:pPr>
    </w:p>
    <w:p w14:paraId="11C178E9" w14:textId="77777777" w:rsidR="000F73E9" w:rsidRPr="002A6E9B" w:rsidRDefault="000F73E9" w:rsidP="00C841B7">
      <w:pPr>
        <w:jc w:val="both"/>
        <w:rPr>
          <w:rFonts w:ascii="Trebuchet MS" w:hAnsi="Trebuchet MS"/>
        </w:rPr>
      </w:pPr>
      <w:r w:rsidRPr="002A6E9B">
        <w:rPr>
          <w:rFonts w:ascii="Trebuchet MS" w:hAnsi="Trebuchet MS"/>
        </w:rPr>
        <w:t>Le règlement détaillé de l’examen et les modalités de contrôle de connaissances sont adressés après l’inscription définitive.</w:t>
      </w:r>
    </w:p>
    <w:p w14:paraId="46483D77" w14:textId="477A553C" w:rsidR="000F73E9" w:rsidRDefault="000F73E9" w:rsidP="00C841B7">
      <w:pPr>
        <w:jc w:val="both"/>
        <w:rPr>
          <w:rFonts w:ascii="Trebuchet MS" w:hAnsi="Trebuchet MS"/>
        </w:rPr>
      </w:pPr>
    </w:p>
    <w:p w14:paraId="3B24AF45" w14:textId="77777777" w:rsidR="004707E4" w:rsidRPr="002A6E9B" w:rsidRDefault="004707E4" w:rsidP="00C841B7">
      <w:pPr>
        <w:jc w:val="both"/>
        <w:rPr>
          <w:rFonts w:ascii="Trebuchet MS" w:hAnsi="Trebuchet MS"/>
        </w:rPr>
      </w:pPr>
    </w:p>
    <w:p w14:paraId="5C6AC842" w14:textId="0964C70E" w:rsidR="000F73E9" w:rsidRDefault="000F73E9" w:rsidP="00C841B7">
      <w:pPr>
        <w:jc w:val="both"/>
        <w:rPr>
          <w:rFonts w:ascii="Trebuchet MS" w:hAnsi="Trebuchet MS"/>
          <w:b/>
        </w:rPr>
      </w:pPr>
      <w:r w:rsidRPr="002A6E9B">
        <w:rPr>
          <w:rFonts w:ascii="Trebuchet MS" w:hAnsi="Trebuchet MS"/>
          <w:b/>
        </w:rPr>
        <w:t>Concernant les étudiants boursier</w:t>
      </w:r>
      <w:r w:rsidR="0053718D" w:rsidRPr="002A6E9B">
        <w:rPr>
          <w:rFonts w:ascii="Trebuchet MS" w:hAnsi="Trebuchet MS"/>
          <w:b/>
        </w:rPr>
        <w:t>s</w:t>
      </w:r>
      <w:r w:rsidR="00F17C2F" w:rsidRPr="002A6E9B">
        <w:rPr>
          <w:rFonts w:ascii="Trebuchet MS" w:hAnsi="Trebuchet MS"/>
          <w:b/>
        </w:rPr>
        <w:t xml:space="preserve"> et</w:t>
      </w:r>
      <w:r w:rsidR="00FB3831" w:rsidRPr="002A6E9B">
        <w:rPr>
          <w:rFonts w:ascii="Trebuchet MS" w:hAnsi="Trebuchet MS"/>
          <w:b/>
        </w:rPr>
        <w:t>/ou en</w:t>
      </w:r>
      <w:r w:rsidR="00F17C2F" w:rsidRPr="002A6E9B">
        <w:rPr>
          <w:rFonts w:ascii="Trebuchet MS" w:hAnsi="Trebuchet MS"/>
          <w:b/>
        </w:rPr>
        <w:t xml:space="preserve"> formation continue</w:t>
      </w:r>
      <w:r w:rsidRPr="002A6E9B">
        <w:rPr>
          <w:rFonts w:ascii="Trebuchet MS" w:hAnsi="Trebuchet MS"/>
          <w:b/>
        </w:rPr>
        <w:t>, l’assiduité sera contrôlée par le biais d</w:t>
      </w:r>
      <w:r w:rsidR="0002514D" w:rsidRPr="002A6E9B">
        <w:rPr>
          <w:rFonts w:ascii="Trebuchet MS" w:hAnsi="Trebuchet MS"/>
          <w:b/>
        </w:rPr>
        <w:t>es journées de regroupement, de toutes les</w:t>
      </w:r>
      <w:r w:rsidRPr="002A6E9B">
        <w:rPr>
          <w:rFonts w:ascii="Trebuchet MS" w:hAnsi="Trebuchet MS"/>
          <w:b/>
        </w:rPr>
        <w:t xml:space="preserve"> copies envoyées à correction </w:t>
      </w:r>
      <w:r w:rsidR="0002514D" w:rsidRPr="002A6E9B">
        <w:rPr>
          <w:rFonts w:ascii="Trebuchet MS" w:hAnsi="Trebuchet MS"/>
          <w:b/>
        </w:rPr>
        <w:t>avant la 1</w:t>
      </w:r>
      <w:r w:rsidR="0002514D" w:rsidRPr="002A6E9B">
        <w:rPr>
          <w:rFonts w:ascii="Trebuchet MS" w:hAnsi="Trebuchet MS"/>
          <w:b/>
          <w:vertAlign w:val="superscript"/>
        </w:rPr>
        <w:t>ère</w:t>
      </w:r>
      <w:r w:rsidR="0002514D" w:rsidRPr="002A6E9B">
        <w:rPr>
          <w:rFonts w:ascii="Trebuchet MS" w:hAnsi="Trebuchet MS"/>
          <w:b/>
        </w:rPr>
        <w:t xml:space="preserve"> session d’examen de juin et de la présence à/</w:t>
      </w:r>
      <w:r w:rsidRPr="002A6E9B">
        <w:rPr>
          <w:rFonts w:ascii="Trebuchet MS" w:hAnsi="Trebuchet MS"/>
          <w:b/>
        </w:rPr>
        <w:t>ou aux session(s) d’examen.</w:t>
      </w:r>
    </w:p>
    <w:p w14:paraId="7A352785" w14:textId="77777777" w:rsidR="004707E4" w:rsidRPr="002A6E9B" w:rsidRDefault="004707E4" w:rsidP="00C841B7">
      <w:pPr>
        <w:jc w:val="both"/>
        <w:rPr>
          <w:rFonts w:ascii="Trebuchet MS" w:hAnsi="Trebuchet MS"/>
          <w:b/>
        </w:rPr>
      </w:pPr>
    </w:p>
    <w:p w14:paraId="07917781" w14:textId="77777777" w:rsidR="000F73E9" w:rsidRPr="002A6E9B" w:rsidRDefault="000F73E9" w:rsidP="00C841B7">
      <w:pPr>
        <w:jc w:val="both"/>
        <w:rPr>
          <w:rFonts w:ascii="Trebuchet MS" w:hAnsi="Trebuchet MS"/>
          <w:b/>
          <w:u w:val="single"/>
        </w:rPr>
      </w:pPr>
    </w:p>
    <w:tbl>
      <w:tblPr>
        <w:tblStyle w:val="Grilledutableau"/>
        <w:tblW w:w="0" w:type="auto"/>
        <w:tblLook w:val="04A0" w:firstRow="1" w:lastRow="0" w:firstColumn="1" w:lastColumn="0" w:noHBand="0" w:noVBand="1"/>
      </w:tblPr>
      <w:tblGrid>
        <w:gridCol w:w="5224"/>
        <w:gridCol w:w="5230"/>
      </w:tblGrid>
      <w:tr w:rsidR="007A573F" w:rsidRPr="002A6E9B" w14:paraId="552C709C" w14:textId="77777777" w:rsidTr="004707E4">
        <w:trPr>
          <w:trHeight w:val="848"/>
        </w:trPr>
        <w:tc>
          <w:tcPr>
            <w:tcW w:w="5224" w:type="dxa"/>
            <w:shd w:val="clear" w:color="auto" w:fill="D9D9D9" w:themeFill="background1" w:themeFillShade="D9"/>
          </w:tcPr>
          <w:p w14:paraId="72A23613" w14:textId="77777777" w:rsidR="007A573F" w:rsidRPr="002A6E9B" w:rsidRDefault="007A573F" w:rsidP="00063EB3">
            <w:pPr>
              <w:spacing w:before="240" w:after="240"/>
              <w:jc w:val="center"/>
              <w:rPr>
                <w:rFonts w:ascii="Trebuchet MS" w:hAnsi="Trebuchet MS"/>
                <w:b/>
              </w:rPr>
            </w:pPr>
            <w:r w:rsidRPr="002A6E9B">
              <w:rPr>
                <w:rFonts w:ascii="Trebuchet MS" w:hAnsi="Trebuchet MS"/>
                <w:b/>
                <w:u w:val="single"/>
              </w:rPr>
              <w:t xml:space="preserve">SEMESTRE </w:t>
            </w:r>
            <w:r w:rsidR="00063EB3" w:rsidRPr="002A6E9B">
              <w:rPr>
                <w:rFonts w:ascii="Trebuchet MS" w:hAnsi="Trebuchet MS"/>
                <w:b/>
                <w:u w:val="single"/>
              </w:rPr>
              <w:t>3</w:t>
            </w:r>
            <w:r w:rsidRPr="002A6E9B">
              <w:rPr>
                <w:rFonts w:ascii="Trebuchet MS" w:hAnsi="Trebuchet MS"/>
                <w:b/>
              </w:rPr>
              <w:t> : (30 ECTS)</w:t>
            </w:r>
          </w:p>
        </w:tc>
        <w:tc>
          <w:tcPr>
            <w:tcW w:w="5230" w:type="dxa"/>
            <w:shd w:val="clear" w:color="auto" w:fill="D9D9D9" w:themeFill="background1" w:themeFillShade="D9"/>
          </w:tcPr>
          <w:p w14:paraId="5401692B" w14:textId="77777777" w:rsidR="007A573F" w:rsidRPr="002A6E9B" w:rsidRDefault="007A573F" w:rsidP="00063EB3">
            <w:pPr>
              <w:spacing w:before="240" w:after="240"/>
              <w:jc w:val="center"/>
              <w:rPr>
                <w:rFonts w:ascii="Trebuchet MS" w:hAnsi="Trebuchet MS"/>
                <w:b/>
              </w:rPr>
            </w:pPr>
            <w:r w:rsidRPr="002A6E9B">
              <w:rPr>
                <w:rFonts w:ascii="Trebuchet MS" w:hAnsi="Trebuchet MS"/>
                <w:b/>
                <w:u w:val="single"/>
              </w:rPr>
              <w:t xml:space="preserve">SEMESTRE </w:t>
            </w:r>
            <w:r w:rsidR="00063EB3" w:rsidRPr="002A6E9B">
              <w:rPr>
                <w:rFonts w:ascii="Trebuchet MS" w:hAnsi="Trebuchet MS"/>
                <w:b/>
                <w:u w:val="single"/>
              </w:rPr>
              <w:t>4</w:t>
            </w:r>
            <w:r w:rsidR="00063EB3" w:rsidRPr="002A6E9B">
              <w:rPr>
                <w:rFonts w:ascii="Trebuchet MS" w:hAnsi="Trebuchet MS"/>
                <w:b/>
              </w:rPr>
              <w:t> : (30 ECTS)</w:t>
            </w:r>
          </w:p>
        </w:tc>
      </w:tr>
      <w:tr w:rsidR="007A573F" w:rsidRPr="002A6E9B" w14:paraId="6CCE0ED0" w14:textId="77777777" w:rsidTr="004707E4">
        <w:trPr>
          <w:trHeight w:val="1654"/>
        </w:trPr>
        <w:tc>
          <w:tcPr>
            <w:tcW w:w="5224" w:type="dxa"/>
          </w:tcPr>
          <w:p w14:paraId="24E8F048" w14:textId="2486AE97" w:rsidR="007A573F" w:rsidRPr="002A6E9B" w:rsidRDefault="007A573F">
            <w:pPr>
              <w:rPr>
                <w:rFonts w:ascii="Trebuchet MS" w:hAnsi="Trebuchet MS"/>
                <w:b/>
                <w:color w:val="7030A0"/>
              </w:rPr>
            </w:pPr>
            <w:r w:rsidRPr="002A6E9B">
              <w:rPr>
                <w:rFonts w:ascii="Trebuchet MS" w:hAnsi="Trebuchet MS"/>
                <w:b/>
                <w:u w:val="single"/>
              </w:rPr>
              <w:t>UNITE 1</w:t>
            </w:r>
            <w:r w:rsidRPr="002A6E9B">
              <w:rPr>
                <w:rFonts w:ascii="Trebuchet MS" w:hAnsi="Trebuchet MS"/>
                <w:b/>
              </w:rPr>
              <w:t xml:space="preserve"> : </w:t>
            </w:r>
            <w:r w:rsidR="00BB1364" w:rsidRPr="002A6E9B">
              <w:rPr>
                <w:rFonts w:ascii="Trebuchet MS" w:hAnsi="Trebuchet MS"/>
                <w:b/>
                <w:color w:val="7030A0"/>
              </w:rPr>
              <w:t>Pilotage institutionnel</w:t>
            </w:r>
            <w:r w:rsidR="002A6E9B">
              <w:rPr>
                <w:rFonts w:ascii="Trebuchet MS" w:hAnsi="Trebuchet MS"/>
                <w:b/>
                <w:color w:val="7030A0"/>
              </w:rPr>
              <w:t xml:space="preserve"> et</w:t>
            </w:r>
            <w:r w:rsidR="00BB1364" w:rsidRPr="002A6E9B">
              <w:rPr>
                <w:rFonts w:ascii="Trebuchet MS" w:hAnsi="Trebuchet MS"/>
                <w:b/>
                <w:color w:val="7030A0"/>
              </w:rPr>
              <w:t xml:space="preserve"> juridique</w:t>
            </w:r>
          </w:p>
          <w:p w14:paraId="1756CB4E" w14:textId="06C64823" w:rsidR="007A573F" w:rsidRPr="002A6E9B" w:rsidRDefault="00BB1364">
            <w:pPr>
              <w:rPr>
                <w:rFonts w:ascii="Trebuchet MS" w:hAnsi="Trebuchet MS"/>
              </w:rPr>
            </w:pPr>
            <w:r w:rsidRPr="002A6E9B">
              <w:rPr>
                <w:rFonts w:ascii="Trebuchet MS" w:hAnsi="Trebuchet MS"/>
              </w:rPr>
              <w:t>Contrôle</w:t>
            </w:r>
            <w:r w:rsidR="00CE7A49" w:rsidRPr="002A6E9B">
              <w:rPr>
                <w:rFonts w:ascii="Trebuchet MS" w:hAnsi="Trebuchet MS"/>
              </w:rPr>
              <w:t>s</w:t>
            </w:r>
            <w:r w:rsidRPr="002A6E9B">
              <w:rPr>
                <w:rFonts w:ascii="Trebuchet MS" w:hAnsi="Trebuchet MS"/>
              </w:rPr>
              <w:t xml:space="preserve"> interne et externe des établissements publics</w:t>
            </w:r>
          </w:p>
          <w:p w14:paraId="77C23E4F" w14:textId="539754C2" w:rsidR="007A573F" w:rsidRPr="002A6E9B" w:rsidRDefault="00BB1364">
            <w:pPr>
              <w:rPr>
                <w:rFonts w:ascii="Trebuchet MS" w:hAnsi="Trebuchet MS"/>
              </w:rPr>
            </w:pPr>
            <w:r w:rsidRPr="002A6E9B">
              <w:rPr>
                <w:rFonts w:ascii="Trebuchet MS" w:hAnsi="Trebuchet MS"/>
              </w:rPr>
              <w:t>Commande publique et partenariat public/privé</w:t>
            </w:r>
          </w:p>
          <w:p w14:paraId="2730BA63" w14:textId="77777777" w:rsidR="007A573F" w:rsidRPr="002A6E9B" w:rsidRDefault="00BB1364">
            <w:pPr>
              <w:rPr>
                <w:rFonts w:ascii="Trebuchet MS" w:hAnsi="Trebuchet MS"/>
              </w:rPr>
            </w:pPr>
            <w:r w:rsidRPr="002A6E9B">
              <w:rPr>
                <w:rFonts w:ascii="Trebuchet MS" w:hAnsi="Trebuchet MS"/>
              </w:rPr>
              <w:t>Les services déconcentrés</w:t>
            </w:r>
          </w:p>
          <w:p w14:paraId="71DD47C5" w14:textId="67F8E4BB" w:rsidR="00BB1364" w:rsidRPr="002A6E9B" w:rsidRDefault="00BB1364">
            <w:pPr>
              <w:rPr>
                <w:rFonts w:ascii="Trebuchet MS" w:hAnsi="Trebuchet MS"/>
              </w:rPr>
            </w:pPr>
            <w:r w:rsidRPr="002A6E9B">
              <w:rPr>
                <w:rFonts w:ascii="Trebuchet MS" w:hAnsi="Trebuchet MS"/>
              </w:rPr>
              <w:t>Les autorités administratives et publiques indépendantes</w:t>
            </w:r>
          </w:p>
        </w:tc>
        <w:tc>
          <w:tcPr>
            <w:tcW w:w="5230" w:type="dxa"/>
          </w:tcPr>
          <w:p w14:paraId="51174022" w14:textId="31C4D7EC" w:rsidR="007A573F" w:rsidRPr="002A6E9B" w:rsidRDefault="00063EB3">
            <w:pPr>
              <w:rPr>
                <w:rFonts w:ascii="Trebuchet MS" w:hAnsi="Trebuchet MS"/>
                <w:b/>
                <w:color w:val="00B0F0"/>
              </w:rPr>
            </w:pPr>
            <w:r w:rsidRPr="002A6E9B">
              <w:rPr>
                <w:rFonts w:ascii="Trebuchet MS" w:hAnsi="Trebuchet MS"/>
                <w:b/>
                <w:u w:val="single"/>
              </w:rPr>
              <w:t>UNITE 1</w:t>
            </w:r>
            <w:r w:rsidRPr="002A6E9B">
              <w:rPr>
                <w:rFonts w:ascii="Trebuchet MS" w:hAnsi="Trebuchet MS"/>
                <w:b/>
              </w:rPr>
              <w:t xml:space="preserve"> : </w:t>
            </w:r>
            <w:r w:rsidR="00CE7A49" w:rsidRPr="002A6E9B">
              <w:rPr>
                <w:rFonts w:ascii="Trebuchet MS" w:hAnsi="Trebuchet MS"/>
                <w:b/>
                <w:color w:val="00B0F0"/>
              </w:rPr>
              <w:t>Gestion publique</w:t>
            </w:r>
          </w:p>
          <w:p w14:paraId="143BF11F" w14:textId="77777777" w:rsidR="00063EB3" w:rsidRPr="002A6E9B" w:rsidRDefault="00CE7A49">
            <w:pPr>
              <w:rPr>
                <w:rFonts w:ascii="Trebuchet MS" w:hAnsi="Trebuchet MS"/>
              </w:rPr>
            </w:pPr>
            <w:r w:rsidRPr="002A6E9B">
              <w:rPr>
                <w:rFonts w:ascii="Trebuchet MS" w:hAnsi="Trebuchet MS"/>
              </w:rPr>
              <w:t>Analyse financière</w:t>
            </w:r>
          </w:p>
          <w:p w14:paraId="48285B09" w14:textId="77777777" w:rsidR="00CE7A49" w:rsidRPr="002A6E9B" w:rsidRDefault="00CE7A49">
            <w:pPr>
              <w:rPr>
                <w:rFonts w:ascii="Trebuchet MS" w:hAnsi="Trebuchet MS"/>
              </w:rPr>
            </w:pPr>
            <w:r w:rsidRPr="002A6E9B">
              <w:rPr>
                <w:rFonts w:ascii="Trebuchet MS" w:hAnsi="Trebuchet MS"/>
              </w:rPr>
              <w:t>Comptabilité publique</w:t>
            </w:r>
          </w:p>
          <w:p w14:paraId="03339454" w14:textId="6DC05569" w:rsidR="00CE7A49" w:rsidRPr="002A6E9B" w:rsidRDefault="00CE7A49">
            <w:pPr>
              <w:rPr>
                <w:rFonts w:ascii="Trebuchet MS" w:hAnsi="Trebuchet MS"/>
              </w:rPr>
            </w:pPr>
            <w:r w:rsidRPr="002A6E9B">
              <w:rPr>
                <w:rFonts w:ascii="Trebuchet MS" w:hAnsi="Trebuchet MS"/>
              </w:rPr>
              <w:t>Prévention des risques juridiques</w:t>
            </w:r>
          </w:p>
        </w:tc>
      </w:tr>
      <w:tr w:rsidR="007A573F" w:rsidRPr="002A6E9B" w14:paraId="7CA1103A" w14:textId="77777777" w:rsidTr="004707E4">
        <w:trPr>
          <w:trHeight w:val="1654"/>
        </w:trPr>
        <w:tc>
          <w:tcPr>
            <w:tcW w:w="5224" w:type="dxa"/>
          </w:tcPr>
          <w:p w14:paraId="381B3987" w14:textId="77777777" w:rsidR="007A573F" w:rsidRPr="002A6E9B" w:rsidRDefault="007A573F">
            <w:pPr>
              <w:rPr>
                <w:rFonts w:ascii="Trebuchet MS" w:hAnsi="Trebuchet MS"/>
                <w:b/>
                <w:color w:val="7030A0"/>
              </w:rPr>
            </w:pPr>
            <w:r w:rsidRPr="002A6E9B">
              <w:rPr>
                <w:rFonts w:ascii="Trebuchet MS" w:hAnsi="Trebuchet MS"/>
                <w:b/>
                <w:u w:val="single"/>
              </w:rPr>
              <w:t>UNITE 2</w:t>
            </w:r>
            <w:r w:rsidRPr="002A6E9B">
              <w:rPr>
                <w:rFonts w:ascii="Trebuchet MS" w:hAnsi="Trebuchet MS"/>
                <w:b/>
              </w:rPr>
              <w:t xml:space="preserve"> : </w:t>
            </w:r>
            <w:r w:rsidRPr="002A6E9B">
              <w:rPr>
                <w:rFonts w:ascii="Trebuchet MS" w:hAnsi="Trebuchet MS"/>
                <w:b/>
                <w:color w:val="7030A0"/>
              </w:rPr>
              <w:t>Management et pilotage des organisations publiques</w:t>
            </w:r>
          </w:p>
          <w:p w14:paraId="077AB31C" w14:textId="4D0921CB" w:rsidR="007A573F" w:rsidRPr="002A6E9B" w:rsidRDefault="007A573F">
            <w:pPr>
              <w:rPr>
                <w:rFonts w:ascii="Trebuchet MS" w:hAnsi="Trebuchet MS"/>
              </w:rPr>
            </w:pPr>
            <w:r w:rsidRPr="002A6E9B">
              <w:rPr>
                <w:rFonts w:ascii="Trebuchet MS" w:hAnsi="Trebuchet MS"/>
              </w:rPr>
              <w:t xml:space="preserve">Méthodologie de la </w:t>
            </w:r>
            <w:r w:rsidR="00E167B1" w:rsidRPr="002A6E9B">
              <w:rPr>
                <w:rFonts w:ascii="Trebuchet MS" w:hAnsi="Trebuchet MS"/>
              </w:rPr>
              <w:t>g</w:t>
            </w:r>
            <w:r w:rsidRPr="002A6E9B">
              <w:rPr>
                <w:rFonts w:ascii="Trebuchet MS" w:hAnsi="Trebuchet MS"/>
              </w:rPr>
              <w:t>estion de projets dans l’Etat</w:t>
            </w:r>
          </w:p>
          <w:p w14:paraId="0935DC18" w14:textId="77777777" w:rsidR="007A573F" w:rsidRPr="002A6E9B" w:rsidRDefault="007A573F">
            <w:pPr>
              <w:rPr>
                <w:rFonts w:ascii="Trebuchet MS" w:hAnsi="Trebuchet MS"/>
              </w:rPr>
            </w:pPr>
            <w:r w:rsidRPr="002A6E9B">
              <w:rPr>
                <w:rFonts w:ascii="Trebuchet MS" w:hAnsi="Trebuchet MS"/>
              </w:rPr>
              <w:t>Gestion des ressources Humaines</w:t>
            </w:r>
          </w:p>
          <w:p w14:paraId="72492A8E" w14:textId="1143EAC9" w:rsidR="007A573F" w:rsidRPr="002A6E9B" w:rsidRDefault="00CE7A49">
            <w:pPr>
              <w:rPr>
                <w:rFonts w:ascii="Trebuchet MS" w:hAnsi="Trebuchet MS"/>
              </w:rPr>
            </w:pPr>
            <w:r w:rsidRPr="002A6E9B">
              <w:rPr>
                <w:rFonts w:ascii="Trebuchet MS" w:hAnsi="Trebuchet MS"/>
              </w:rPr>
              <w:t>Stratégies et contrôle de gestion en environnement public</w:t>
            </w:r>
          </w:p>
        </w:tc>
        <w:tc>
          <w:tcPr>
            <w:tcW w:w="5230" w:type="dxa"/>
          </w:tcPr>
          <w:p w14:paraId="7BF27F5F" w14:textId="43BE85DC" w:rsidR="007A573F" w:rsidRPr="002A6E9B" w:rsidRDefault="00063EB3">
            <w:pPr>
              <w:rPr>
                <w:rFonts w:ascii="Trebuchet MS" w:hAnsi="Trebuchet MS"/>
                <w:b/>
              </w:rPr>
            </w:pPr>
            <w:r w:rsidRPr="002A6E9B">
              <w:rPr>
                <w:rFonts w:ascii="Trebuchet MS" w:hAnsi="Trebuchet MS"/>
                <w:b/>
                <w:u w:val="single"/>
              </w:rPr>
              <w:t>UNITE 2</w:t>
            </w:r>
            <w:r w:rsidRPr="002A6E9B">
              <w:rPr>
                <w:rFonts w:ascii="Trebuchet MS" w:hAnsi="Trebuchet MS"/>
                <w:b/>
              </w:rPr>
              <w:t xml:space="preserve"> : </w:t>
            </w:r>
            <w:r w:rsidR="00CE7A49" w:rsidRPr="002A6E9B">
              <w:rPr>
                <w:rFonts w:ascii="Trebuchet MS" w:hAnsi="Trebuchet MS"/>
                <w:b/>
                <w:color w:val="00B0F0"/>
              </w:rPr>
              <w:t>Analyse des politiques publiques</w:t>
            </w:r>
          </w:p>
          <w:p w14:paraId="210D4E08" w14:textId="13342EC1" w:rsidR="00063EB3" w:rsidRPr="002A6E9B" w:rsidRDefault="00CE7A49">
            <w:pPr>
              <w:rPr>
                <w:rFonts w:ascii="Trebuchet MS" w:hAnsi="Trebuchet MS"/>
              </w:rPr>
            </w:pPr>
            <w:r w:rsidRPr="002A6E9B">
              <w:rPr>
                <w:rFonts w:ascii="Trebuchet MS" w:hAnsi="Trebuchet MS"/>
              </w:rPr>
              <w:t>Evaluation des politiques publiques</w:t>
            </w:r>
          </w:p>
          <w:p w14:paraId="16775FC0" w14:textId="1D484A3C" w:rsidR="00063EB3" w:rsidRPr="002A6E9B" w:rsidRDefault="00CE7A49">
            <w:pPr>
              <w:rPr>
                <w:rFonts w:ascii="Trebuchet MS" w:hAnsi="Trebuchet MS"/>
              </w:rPr>
            </w:pPr>
            <w:r w:rsidRPr="002A6E9B">
              <w:rPr>
                <w:rFonts w:ascii="Trebuchet MS" w:hAnsi="Trebuchet MS"/>
              </w:rPr>
              <w:t>Politiques publiques environnementales</w:t>
            </w:r>
          </w:p>
        </w:tc>
      </w:tr>
      <w:tr w:rsidR="007A573F" w:rsidRPr="002A6E9B" w14:paraId="7D70870F" w14:textId="77777777" w:rsidTr="004707E4">
        <w:trPr>
          <w:trHeight w:val="1093"/>
        </w:trPr>
        <w:tc>
          <w:tcPr>
            <w:tcW w:w="5224" w:type="dxa"/>
          </w:tcPr>
          <w:p w14:paraId="49F88C36" w14:textId="7D920CA2" w:rsidR="007A573F" w:rsidRPr="002A6E9B" w:rsidRDefault="007A573F">
            <w:pPr>
              <w:rPr>
                <w:rFonts w:ascii="Trebuchet MS" w:hAnsi="Trebuchet MS"/>
                <w:b/>
              </w:rPr>
            </w:pPr>
            <w:r w:rsidRPr="002A6E9B">
              <w:rPr>
                <w:rFonts w:ascii="Trebuchet MS" w:hAnsi="Trebuchet MS"/>
                <w:b/>
                <w:u w:val="single"/>
              </w:rPr>
              <w:t>UNITE 3</w:t>
            </w:r>
            <w:r w:rsidRPr="002A6E9B">
              <w:rPr>
                <w:rFonts w:ascii="Trebuchet MS" w:hAnsi="Trebuchet MS"/>
                <w:b/>
              </w:rPr>
              <w:t xml:space="preserve"> : </w:t>
            </w:r>
            <w:r w:rsidR="00CE7A49" w:rsidRPr="002A6E9B">
              <w:rPr>
                <w:rFonts w:ascii="Trebuchet MS" w:hAnsi="Trebuchet MS"/>
                <w:b/>
                <w:color w:val="7030A0"/>
              </w:rPr>
              <w:t>Environnement économique et social</w:t>
            </w:r>
          </w:p>
          <w:p w14:paraId="5F27D94B" w14:textId="42725E84" w:rsidR="007A573F" w:rsidRPr="002A6E9B" w:rsidRDefault="00CE7A49">
            <w:pPr>
              <w:rPr>
                <w:rFonts w:ascii="Trebuchet MS" w:hAnsi="Trebuchet MS"/>
              </w:rPr>
            </w:pPr>
            <w:r w:rsidRPr="002A6E9B">
              <w:rPr>
                <w:rFonts w:ascii="Trebuchet MS" w:hAnsi="Trebuchet MS"/>
              </w:rPr>
              <w:t>Aides et financements européens</w:t>
            </w:r>
          </w:p>
          <w:p w14:paraId="270026ED" w14:textId="51361B97" w:rsidR="007A573F" w:rsidRPr="002A6E9B" w:rsidRDefault="00CE7A49">
            <w:pPr>
              <w:rPr>
                <w:rFonts w:ascii="Trebuchet MS" w:hAnsi="Trebuchet MS"/>
              </w:rPr>
            </w:pPr>
            <w:r w:rsidRPr="002A6E9B">
              <w:rPr>
                <w:rFonts w:ascii="Trebuchet MS" w:hAnsi="Trebuchet MS"/>
              </w:rPr>
              <w:t>Grands enjeux économiques et sociaux</w:t>
            </w:r>
          </w:p>
        </w:tc>
        <w:tc>
          <w:tcPr>
            <w:tcW w:w="5230" w:type="dxa"/>
          </w:tcPr>
          <w:p w14:paraId="4BE20A85" w14:textId="2154AD16" w:rsidR="007A573F" w:rsidRPr="002A6E9B" w:rsidRDefault="00063EB3">
            <w:pPr>
              <w:rPr>
                <w:rFonts w:ascii="Trebuchet MS" w:hAnsi="Trebuchet MS"/>
                <w:b/>
                <w:color w:val="00B0F0"/>
              </w:rPr>
            </w:pPr>
            <w:r w:rsidRPr="002A6E9B">
              <w:rPr>
                <w:rFonts w:ascii="Trebuchet MS" w:hAnsi="Trebuchet MS"/>
                <w:b/>
                <w:u w:val="single"/>
              </w:rPr>
              <w:t>UNITE 3</w:t>
            </w:r>
            <w:r w:rsidRPr="002A6E9B">
              <w:rPr>
                <w:rFonts w:ascii="Trebuchet MS" w:hAnsi="Trebuchet MS"/>
                <w:b/>
              </w:rPr>
              <w:t xml:space="preserve"> : </w:t>
            </w:r>
            <w:r w:rsidR="00CE7A49" w:rsidRPr="002A6E9B">
              <w:rPr>
                <w:rFonts w:ascii="Trebuchet MS" w:hAnsi="Trebuchet MS"/>
                <w:b/>
                <w:color w:val="00B0F0"/>
              </w:rPr>
              <w:t xml:space="preserve">Environnement numérique et digitalisation des administrations </w:t>
            </w:r>
          </w:p>
          <w:p w14:paraId="69A2012C" w14:textId="77777777" w:rsidR="004342A5" w:rsidRDefault="00CE7A49" w:rsidP="004342A5">
            <w:pPr>
              <w:rPr>
                <w:rFonts w:ascii="Trebuchet MS" w:hAnsi="Trebuchet MS"/>
              </w:rPr>
            </w:pPr>
            <w:r w:rsidRPr="002A6E9B">
              <w:rPr>
                <w:rFonts w:ascii="Trebuchet MS" w:hAnsi="Trebuchet MS"/>
              </w:rPr>
              <w:t>Information</w:t>
            </w:r>
            <w:r w:rsidR="004342A5">
              <w:rPr>
                <w:rFonts w:ascii="Trebuchet MS" w:hAnsi="Trebuchet MS"/>
              </w:rPr>
              <w:t xml:space="preserve"> et </w:t>
            </w:r>
            <w:r w:rsidRPr="002A6E9B">
              <w:rPr>
                <w:rFonts w:ascii="Trebuchet MS" w:hAnsi="Trebuchet MS"/>
              </w:rPr>
              <w:t>communication</w:t>
            </w:r>
            <w:r w:rsidR="002A6E9B">
              <w:rPr>
                <w:rFonts w:ascii="Trebuchet MS" w:hAnsi="Trebuchet MS"/>
              </w:rPr>
              <w:t xml:space="preserve"> </w:t>
            </w:r>
          </w:p>
          <w:p w14:paraId="3BC7DCDB" w14:textId="3B05D3FA" w:rsidR="00063EB3" w:rsidRPr="002A6E9B" w:rsidRDefault="00CE7A49" w:rsidP="004342A5">
            <w:pPr>
              <w:rPr>
                <w:rFonts w:ascii="Trebuchet MS" w:hAnsi="Trebuchet MS"/>
              </w:rPr>
            </w:pPr>
            <w:r w:rsidRPr="002A6E9B">
              <w:rPr>
                <w:rFonts w:ascii="Trebuchet MS" w:hAnsi="Trebuchet MS"/>
              </w:rPr>
              <w:t>E-administration</w:t>
            </w:r>
          </w:p>
        </w:tc>
      </w:tr>
      <w:tr w:rsidR="007A573F" w:rsidRPr="002A6E9B" w14:paraId="63B3FA51" w14:textId="77777777" w:rsidTr="004707E4">
        <w:trPr>
          <w:trHeight w:val="1381"/>
        </w:trPr>
        <w:tc>
          <w:tcPr>
            <w:tcW w:w="5224" w:type="dxa"/>
          </w:tcPr>
          <w:p w14:paraId="6E60E33A" w14:textId="77777777" w:rsidR="007A573F" w:rsidRPr="002A6E9B" w:rsidRDefault="00CE7A49">
            <w:pPr>
              <w:rPr>
                <w:rFonts w:ascii="Trebuchet MS" w:hAnsi="Trebuchet MS"/>
                <w:b/>
                <w:color w:val="7030A0"/>
              </w:rPr>
            </w:pPr>
            <w:r w:rsidRPr="002A6E9B">
              <w:rPr>
                <w:rFonts w:ascii="Trebuchet MS" w:hAnsi="Trebuchet MS"/>
                <w:b/>
                <w:u w:val="single"/>
              </w:rPr>
              <w:t>UNITE 4</w:t>
            </w:r>
            <w:r w:rsidRPr="002A6E9B">
              <w:rPr>
                <w:rFonts w:ascii="Trebuchet MS" w:hAnsi="Trebuchet MS"/>
                <w:b/>
              </w:rPr>
              <w:t xml:space="preserve"> : </w:t>
            </w:r>
            <w:r w:rsidRPr="002A6E9B">
              <w:rPr>
                <w:rFonts w:ascii="Trebuchet MS" w:hAnsi="Trebuchet MS"/>
                <w:b/>
                <w:color w:val="7030A0"/>
              </w:rPr>
              <w:t>Préparation aux concours et aux fonctions d’encadrement</w:t>
            </w:r>
          </w:p>
          <w:p w14:paraId="5132A8F4" w14:textId="77777777" w:rsidR="00CE7A49" w:rsidRPr="002A6E9B" w:rsidRDefault="00CE7A49">
            <w:pPr>
              <w:rPr>
                <w:rFonts w:ascii="Trebuchet MS" w:hAnsi="Trebuchet MS"/>
              </w:rPr>
            </w:pPr>
            <w:r w:rsidRPr="002A6E9B">
              <w:rPr>
                <w:rFonts w:ascii="Trebuchet MS" w:hAnsi="Trebuchet MS"/>
              </w:rPr>
              <w:t>Méthodologie écrite</w:t>
            </w:r>
          </w:p>
          <w:p w14:paraId="503F8236" w14:textId="77777777" w:rsidR="00CE7A49" w:rsidRPr="002A6E9B" w:rsidRDefault="00CE7A49">
            <w:pPr>
              <w:rPr>
                <w:rFonts w:ascii="Trebuchet MS" w:hAnsi="Trebuchet MS"/>
              </w:rPr>
            </w:pPr>
            <w:r w:rsidRPr="002A6E9B">
              <w:rPr>
                <w:rFonts w:ascii="Trebuchet MS" w:hAnsi="Trebuchet MS"/>
              </w:rPr>
              <w:t>Préparation orale des concours</w:t>
            </w:r>
          </w:p>
          <w:p w14:paraId="60FA51EB" w14:textId="1476FD4A" w:rsidR="00CE7A49" w:rsidRPr="002A6E9B" w:rsidRDefault="00CE7A49">
            <w:pPr>
              <w:rPr>
                <w:rFonts w:ascii="Trebuchet MS" w:hAnsi="Trebuchet MS"/>
              </w:rPr>
            </w:pPr>
            <w:r w:rsidRPr="002A6E9B">
              <w:rPr>
                <w:rFonts w:ascii="Trebuchet MS" w:hAnsi="Trebuchet MS"/>
              </w:rPr>
              <w:t>Langue étrangère (Anglais)</w:t>
            </w:r>
          </w:p>
        </w:tc>
        <w:tc>
          <w:tcPr>
            <w:tcW w:w="5230" w:type="dxa"/>
          </w:tcPr>
          <w:p w14:paraId="7E258DCB" w14:textId="5141966F" w:rsidR="007A573F" w:rsidRPr="002A6E9B" w:rsidRDefault="00063EB3">
            <w:pPr>
              <w:rPr>
                <w:rFonts w:ascii="Trebuchet MS" w:hAnsi="Trebuchet MS"/>
                <w:b/>
                <w:color w:val="00B0F0"/>
              </w:rPr>
            </w:pPr>
            <w:r w:rsidRPr="002A6E9B">
              <w:rPr>
                <w:rFonts w:ascii="Trebuchet MS" w:hAnsi="Trebuchet MS"/>
                <w:b/>
                <w:u w:val="single"/>
              </w:rPr>
              <w:t>UNITE 4</w:t>
            </w:r>
            <w:r w:rsidRPr="002A6E9B">
              <w:rPr>
                <w:rFonts w:ascii="Trebuchet MS" w:hAnsi="Trebuchet MS"/>
                <w:b/>
              </w:rPr>
              <w:t xml:space="preserve"> : </w:t>
            </w:r>
            <w:r w:rsidR="00CE7A49" w:rsidRPr="002A6E9B">
              <w:rPr>
                <w:rFonts w:ascii="Trebuchet MS" w:hAnsi="Trebuchet MS"/>
                <w:b/>
                <w:color w:val="00B0F0"/>
              </w:rPr>
              <w:t>Projet professionnel</w:t>
            </w:r>
          </w:p>
          <w:p w14:paraId="7CF70268" w14:textId="52CBC736" w:rsidR="004342A5" w:rsidRDefault="00063EB3">
            <w:pPr>
              <w:rPr>
                <w:rFonts w:ascii="Trebuchet MS" w:hAnsi="Trebuchet MS"/>
              </w:rPr>
            </w:pPr>
            <w:r w:rsidRPr="002A6E9B">
              <w:rPr>
                <w:rFonts w:ascii="Trebuchet MS" w:hAnsi="Trebuchet MS"/>
              </w:rPr>
              <w:t xml:space="preserve">Mémoire ou stage </w:t>
            </w:r>
            <w:r w:rsidR="004342A5" w:rsidRPr="002A6E9B">
              <w:rPr>
                <w:rFonts w:ascii="Trebuchet MS" w:hAnsi="Trebuchet MS"/>
              </w:rPr>
              <w:t>**</w:t>
            </w:r>
          </w:p>
          <w:p w14:paraId="60F28CAE" w14:textId="4586788E" w:rsidR="00063EB3" w:rsidRPr="002A6E9B" w:rsidRDefault="00063EB3">
            <w:pPr>
              <w:rPr>
                <w:rFonts w:ascii="Trebuchet MS" w:hAnsi="Trebuchet MS"/>
              </w:rPr>
            </w:pPr>
            <w:r w:rsidRPr="002A6E9B">
              <w:rPr>
                <w:rFonts w:ascii="Trebuchet MS" w:hAnsi="Trebuchet MS"/>
              </w:rPr>
              <w:t>(</w:t>
            </w:r>
            <w:proofErr w:type="gramStart"/>
            <w:r w:rsidRPr="002A6E9B">
              <w:rPr>
                <w:rFonts w:ascii="Trebuchet MS" w:hAnsi="Trebuchet MS"/>
              </w:rPr>
              <w:t>durée</w:t>
            </w:r>
            <w:proofErr w:type="gramEnd"/>
            <w:r w:rsidRPr="002A6E9B">
              <w:rPr>
                <w:rFonts w:ascii="Trebuchet MS" w:hAnsi="Trebuchet MS"/>
              </w:rPr>
              <w:t xml:space="preserve"> comprise entre </w:t>
            </w:r>
            <w:r w:rsidR="004342A5">
              <w:rPr>
                <w:rFonts w:ascii="Trebuchet MS" w:hAnsi="Trebuchet MS"/>
              </w:rPr>
              <w:t xml:space="preserve">3 </w:t>
            </w:r>
            <w:r w:rsidRPr="002A6E9B">
              <w:rPr>
                <w:rFonts w:ascii="Trebuchet MS" w:hAnsi="Trebuchet MS"/>
              </w:rPr>
              <w:t xml:space="preserve">et 6 mois) </w:t>
            </w:r>
          </w:p>
          <w:p w14:paraId="540BCC93" w14:textId="77777777" w:rsidR="00063EB3" w:rsidRPr="002A6E9B" w:rsidRDefault="00063EB3">
            <w:pPr>
              <w:rPr>
                <w:rFonts w:ascii="Trebuchet MS" w:hAnsi="Trebuchet MS"/>
              </w:rPr>
            </w:pPr>
          </w:p>
        </w:tc>
      </w:tr>
    </w:tbl>
    <w:p w14:paraId="0A96EA3E" w14:textId="1535BAF8" w:rsidR="00130904" w:rsidRDefault="00130904">
      <w:pPr>
        <w:rPr>
          <w:rFonts w:ascii="Trebuchet MS" w:hAnsi="Trebuchet MS"/>
          <w:u w:val="single"/>
        </w:rPr>
      </w:pPr>
    </w:p>
    <w:p w14:paraId="49528B84" w14:textId="77777777" w:rsidR="004707E4" w:rsidRPr="002A6E9B" w:rsidRDefault="004707E4">
      <w:pPr>
        <w:rPr>
          <w:rFonts w:ascii="Trebuchet MS" w:hAnsi="Trebuchet MS"/>
          <w:u w:val="single"/>
        </w:rPr>
      </w:pPr>
    </w:p>
    <w:p w14:paraId="5AA506D1" w14:textId="3D07731E" w:rsidR="00130904" w:rsidRPr="00AD2777" w:rsidRDefault="00E62C91" w:rsidP="004F081B">
      <w:pPr>
        <w:jc w:val="both"/>
        <w:rPr>
          <w:rFonts w:ascii="Trebuchet MS" w:hAnsi="Trebuchet MS"/>
        </w:rPr>
      </w:pPr>
      <w:r w:rsidRPr="00AD2777">
        <w:rPr>
          <w:rFonts w:ascii="Trebuchet MS" w:hAnsi="Trebuchet MS"/>
        </w:rPr>
        <w:t>**</w:t>
      </w:r>
      <w:r w:rsidR="00051BA5">
        <w:rPr>
          <w:rFonts w:ascii="Trebuchet MS" w:hAnsi="Trebuchet MS"/>
        </w:rPr>
        <w:t>L</w:t>
      </w:r>
      <w:r w:rsidRPr="00AD2777">
        <w:rPr>
          <w:rFonts w:ascii="Trebuchet MS" w:hAnsi="Trebuchet MS"/>
        </w:rPr>
        <w:t>’étudiant devra réaliser, au cours de l’année, un mémoire sur un sujet d’administration ou de management public. Il est attendu de sa part une synthèse et une réflexion originale sur une question touchant les organisations publiques ou les politiques publiques. Le mémoire peut également porter sur une situation professionnelle correspondant à un stage effectué au cours de l’année ou à une fonction professionnelle exercée par l’étudiant.</w:t>
      </w:r>
    </w:p>
    <w:p w14:paraId="0BA856C9" w14:textId="643A0570" w:rsidR="005204C7" w:rsidRDefault="005204C7" w:rsidP="004F081B">
      <w:pPr>
        <w:jc w:val="both"/>
        <w:rPr>
          <w:rFonts w:ascii="Trebuchet MS" w:hAnsi="Trebuchet MS"/>
        </w:rPr>
      </w:pPr>
    </w:p>
    <w:p w14:paraId="6E837E4C" w14:textId="4BBFEEB0" w:rsidR="005204C7" w:rsidRDefault="005204C7" w:rsidP="004F081B">
      <w:pPr>
        <w:jc w:val="both"/>
        <w:rPr>
          <w:rFonts w:ascii="Trebuchet MS" w:hAnsi="Trebuchet MS"/>
        </w:rPr>
      </w:pPr>
    </w:p>
    <w:p w14:paraId="1D34A464" w14:textId="77777777" w:rsidR="00051BA5" w:rsidRPr="002A6E9B" w:rsidRDefault="00051BA5" w:rsidP="004F081B">
      <w:pPr>
        <w:jc w:val="both"/>
        <w:rPr>
          <w:rFonts w:ascii="Trebuchet MS" w:hAnsi="Trebuchet MS"/>
        </w:rPr>
      </w:pPr>
    </w:p>
    <w:p w14:paraId="056930EE" w14:textId="77777777" w:rsidR="00212D80" w:rsidRPr="00AD2777" w:rsidRDefault="00212D80" w:rsidP="004707E4">
      <w:pPr>
        <w:widowControl w:val="0"/>
        <w:shd w:val="clear" w:color="auto" w:fill="C2D69B" w:themeFill="accent3" w:themeFillTint="99"/>
        <w:rPr>
          <w:rFonts w:ascii="Trebuchet MS" w:hAnsi="Trebuchet MS"/>
          <w:b/>
          <w:bCs/>
          <w:color w:val="000000"/>
          <w:kern w:val="28"/>
          <w:sz w:val="24"/>
          <w14:cntxtAlts/>
        </w:rPr>
      </w:pPr>
      <w:r w:rsidRPr="00AD2777">
        <w:rPr>
          <w:rFonts w:ascii="Trebuchet MS" w:hAnsi="Trebuchet MS"/>
          <w:b/>
          <w:bCs/>
          <w:color w:val="000000"/>
          <w:kern w:val="28"/>
          <w:sz w:val="24"/>
          <w14:cntxtAlts/>
        </w:rPr>
        <w:lastRenderedPageBreak/>
        <w:t>Coût de la formation</w:t>
      </w:r>
    </w:p>
    <w:p w14:paraId="27ACFEC3" w14:textId="77777777" w:rsidR="005204C7" w:rsidRPr="002A6E9B" w:rsidRDefault="005204C7" w:rsidP="00212D80">
      <w:pPr>
        <w:widowControl w:val="0"/>
        <w:rPr>
          <w:rFonts w:ascii="Trebuchet MS" w:hAnsi="Trebuchet MS"/>
          <w:bCs/>
          <w:color w:val="000000"/>
          <w:kern w:val="28"/>
          <w14:cntxtAlts/>
        </w:rPr>
      </w:pPr>
    </w:p>
    <w:p w14:paraId="5F35DD46" w14:textId="77777777" w:rsidR="00212D80" w:rsidRPr="00AD2777" w:rsidRDefault="00212D80" w:rsidP="00212D80">
      <w:pPr>
        <w:widowControl w:val="0"/>
        <w:pBdr>
          <w:top w:val="single" w:sz="4" w:space="1" w:color="auto"/>
          <w:left w:val="single" w:sz="4" w:space="4" w:color="auto"/>
          <w:bottom w:val="single" w:sz="4" w:space="1" w:color="auto"/>
          <w:right w:val="single" w:sz="4" w:space="0" w:color="auto"/>
        </w:pBdr>
        <w:tabs>
          <w:tab w:val="left" w:pos="567"/>
        </w:tabs>
        <w:ind w:right="850"/>
        <w:jc w:val="center"/>
        <w:rPr>
          <w:rFonts w:ascii="Trebuchet MS" w:hAnsi="Trebuchet MS"/>
          <w:b/>
          <w:bCs/>
          <w:color w:val="000000"/>
          <w:kern w:val="28"/>
          <w:sz w:val="22"/>
          <w14:cntxtAlts/>
        </w:rPr>
      </w:pPr>
      <w:r w:rsidRPr="00AD2777">
        <w:rPr>
          <w:rFonts w:ascii="Trebuchet MS" w:hAnsi="Trebuchet MS"/>
          <w:b/>
          <w:bCs/>
          <w:color w:val="000000"/>
          <w:kern w:val="28"/>
          <w:sz w:val="22"/>
          <w14:cntxtAlts/>
        </w:rPr>
        <w:t>Inscription à titre individuel</w:t>
      </w:r>
    </w:p>
    <w:p w14:paraId="3076BD7E" w14:textId="77777777" w:rsidR="00EB6A4F" w:rsidRPr="002A6E9B" w:rsidRDefault="00EB6A4F" w:rsidP="00EB6A4F">
      <w:pPr>
        <w:widowControl w:val="0"/>
        <w:tabs>
          <w:tab w:val="left" w:pos="567"/>
        </w:tabs>
        <w:rPr>
          <w:rFonts w:ascii="Trebuchet MS" w:hAnsi="Trebuchet MS"/>
          <w:color w:val="000000"/>
          <w:kern w:val="28"/>
          <w14:cntxtAlts/>
        </w:rPr>
      </w:pPr>
    </w:p>
    <w:p w14:paraId="5650564D" w14:textId="560B5280" w:rsidR="00EB6A4F" w:rsidRDefault="00EB6A4F" w:rsidP="00EB6A4F">
      <w:pPr>
        <w:widowControl w:val="0"/>
        <w:tabs>
          <w:tab w:val="left" w:pos="567"/>
        </w:tabs>
        <w:rPr>
          <w:rFonts w:ascii="Trebuchet MS" w:hAnsi="Trebuchet MS"/>
          <w:color w:val="000000"/>
          <w:kern w:val="28"/>
          <w14:cntxtAlts/>
        </w:rPr>
      </w:pPr>
      <w:r w:rsidRPr="002A6E9B">
        <w:rPr>
          <w:rFonts w:ascii="Trebuchet MS" w:hAnsi="Trebuchet MS"/>
          <w:color w:val="000000"/>
          <w:kern w:val="28"/>
          <w14:cntxtAlts/>
        </w:rPr>
        <w:t xml:space="preserve">Avant toute inscription universitaire vous devrez vous acquitter au préalable de la CVEC (Contribution de Vie Etudiante et de Campus) d’un montant de </w:t>
      </w:r>
      <w:r w:rsidR="004707E4">
        <w:rPr>
          <w:rFonts w:ascii="Trebuchet MS" w:hAnsi="Trebuchet MS"/>
          <w:color w:val="000000"/>
          <w:kern w:val="28"/>
          <w14:cntxtAlts/>
        </w:rPr>
        <w:t>10</w:t>
      </w:r>
      <w:r w:rsidR="00C1533D">
        <w:rPr>
          <w:rFonts w:ascii="Trebuchet MS" w:hAnsi="Trebuchet MS"/>
          <w:color w:val="000000"/>
          <w:kern w:val="28"/>
          <w14:cntxtAlts/>
        </w:rPr>
        <w:t>3</w:t>
      </w:r>
      <w:r w:rsidRPr="002A6E9B">
        <w:rPr>
          <w:rFonts w:ascii="Trebuchet MS" w:hAnsi="Trebuchet MS"/>
          <w:color w:val="000000"/>
          <w:kern w:val="28"/>
          <w14:cntxtAlts/>
        </w:rPr>
        <w:t xml:space="preserve"> € </w:t>
      </w:r>
      <w:r w:rsidR="00582D8C" w:rsidRPr="002A6E9B">
        <w:rPr>
          <w:rFonts w:ascii="Trebuchet MS" w:hAnsi="Trebuchet MS"/>
          <w:color w:val="000000"/>
          <w:kern w:val="28"/>
          <w14:cntxtAlts/>
        </w:rPr>
        <w:t>(tarif 20</w:t>
      </w:r>
      <w:r w:rsidR="00770970" w:rsidRPr="002A6E9B">
        <w:rPr>
          <w:rFonts w:ascii="Trebuchet MS" w:hAnsi="Trebuchet MS"/>
          <w:color w:val="000000"/>
          <w:kern w:val="28"/>
          <w14:cntxtAlts/>
        </w:rPr>
        <w:t>2</w:t>
      </w:r>
      <w:r w:rsidR="00984974">
        <w:rPr>
          <w:rFonts w:ascii="Trebuchet MS" w:hAnsi="Trebuchet MS"/>
          <w:color w:val="000000"/>
          <w:kern w:val="28"/>
          <w14:cntxtAlts/>
        </w:rPr>
        <w:t>3</w:t>
      </w:r>
      <w:r w:rsidR="00972C2F" w:rsidRPr="002A6E9B">
        <w:rPr>
          <w:rFonts w:ascii="Trebuchet MS" w:hAnsi="Trebuchet MS"/>
          <w:color w:val="000000"/>
          <w:kern w:val="28"/>
          <w14:cntxtAlts/>
        </w:rPr>
        <w:t>-202</w:t>
      </w:r>
      <w:r w:rsidR="00984974">
        <w:rPr>
          <w:rFonts w:ascii="Trebuchet MS" w:hAnsi="Trebuchet MS"/>
          <w:color w:val="000000"/>
          <w:kern w:val="28"/>
          <w14:cntxtAlts/>
        </w:rPr>
        <w:t>4</w:t>
      </w:r>
      <w:r w:rsidR="00582D8C" w:rsidRPr="002A6E9B">
        <w:rPr>
          <w:rFonts w:ascii="Trebuchet MS" w:hAnsi="Trebuchet MS"/>
          <w:color w:val="000000"/>
          <w:kern w:val="28"/>
          <w14:cntxtAlts/>
        </w:rPr>
        <w:t xml:space="preserve">) </w:t>
      </w:r>
      <w:r w:rsidRPr="002A6E9B">
        <w:rPr>
          <w:rFonts w:ascii="Trebuchet MS" w:hAnsi="Trebuchet MS"/>
          <w:color w:val="000000"/>
          <w:kern w:val="28"/>
          <w14:cntxtAlts/>
        </w:rPr>
        <w:t xml:space="preserve">sur le site du CNOUS : </w:t>
      </w:r>
      <w:hyperlink r:id="rId13" w:history="1">
        <w:r w:rsidRPr="002A6E9B">
          <w:rPr>
            <w:rStyle w:val="Lienhypertexte"/>
            <w:rFonts w:ascii="Trebuchet MS" w:hAnsi="Trebuchet MS"/>
            <w:kern w:val="28"/>
            <w14:cntxtAlts/>
          </w:rPr>
          <w:t>https://www.messervices.etudiant.gouv.fr</w:t>
        </w:r>
      </w:hyperlink>
      <w:r w:rsidRPr="002A6E9B">
        <w:rPr>
          <w:rFonts w:ascii="Trebuchet MS" w:hAnsi="Trebuchet MS"/>
          <w:color w:val="000000"/>
          <w:kern w:val="28"/>
          <w14:cntxtAlts/>
        </w:rPr>
        <w:t xml:space="preserve">. </w:t>
      </w:r>
    </w:p>
    <w:p w14:paraId="097F49DE" w14:textId="77777777" w:rsidR="004707E4" w:rsidRPr="002A6E9B" w:rsidRDefault="004707E4" w:rsidP="00EB6A4F">
      <w:pPr>
        <w:widowControl w:val="0"/>
        <w:tabs>
          <w:tab w:val="left" w:pos="567"/>
        </w:tabs>
        <w:rPr>
          <w:rFonts w:ascii="Trebuchet MS" w:hAnsi="Trebuchet MS"/>
          <w:color w:val="000000"/>
          <w:kern w:val="28"/>
          <w14:cntxtAlts/>
        </w:rPr>
      </w:pPr>
    </w:p>
    <w:p w14:paraId="50D57407" w14:textId="03915908" w:rsidR="00212D80" w:rsidRPr="00AD2777" w:rsidRDefault="00212D80" w:rsidP="00212D80">
      <w:pPr>
        <w:widowControl w:val="0"/>
        <w:tabs>
          <w:tab w:val="left" w:pos="567"/>
        </w:tabs>
        <w:rPr>
          <w:rFonts w:ascii="Trebuchet MS" w:hAnsi="Trebuchet MS"/>
          <w:i/>
          <w:color w:val="FF0000"/>
          <w:kern w:val="28"/>
          <w14:cntxtAlts/>
        </w:rPr>
      </w:pPr>
      <w:r w:rsidRPr="00AD2777">
        <w:rPr>
          <w:rFonts w:ascii="Trebuchet MS" w:hAnsi="Trebuchet MS"/>
          <w:i/>
          <w:color w:val="FF0000"/>
          <w:kern w:val="28"/>
          <w14:cntxtAlts/>
        </w:rPr>
        <w:t xml:space="preserve">1 – Paiement à effectuer auprès </w:t>
      </w:r>
      <w:r w:rsidR="00EB6A4F" w:rsidRPr="00AD2777">
        <w:rPr>
          <w:rFonts w:ascii="Trebuchet MS" w:hAnsi="Trebuchet MS"/>
          <w:i/>
          <w:color w:val="FF0000"/>
          <w:kern w:val="28"/>
          <w14:cntxtAlts/>
        </w:rPr>
        <w:t>de l’IPAG</w:t>
      </w:r>
    </w:p>
    <w:p w14:paraId="1890EE66" w14:textId="26627BCA" w:rsidR="00212D80" w:rsidRPr="002A6E9B" w:rsidRDefault="00212D80" w:rsidP="00212D80">
      <w:pPr>
        <w:widowControl w:val="0"/>
        <w:tabs>
          <w:tab w:val="left" w:pos="567"/>
          <w:tab w:val="left" w:leader="dot" w:pos="5670"/>
        </w:tabs>
        <w:rPr>
          <w:rFonts w:ascii="Trebuchet MS" w:hAnsi="Trebuchet MS"/>
          <w:color w:val="000000"/>
          <w:kern w:val="28"/>
          <w14:cntxtAlts/>
        </w:rPr>
      </w:pPr>
      <w:r w:rsidRPr="002A6E9B">
        <w:rPr>
          <w:rFonts w:ascii="Trebuchet MS" w:hAnsi="Trebuchet MS"/>
          <w:color w:val="000000"/>
          <w:kern w:val="28"/>
          <w14:cntxtAlts/>
        </w:rPr>
        <w:tab/>
      </w:r>
      <w:r w:rsidRPr="002A6E9B">
        <w:rPr>
          <w:rFonts w:ascii="Trebuchet MS" w:hAnsi="Trebuchet MS"/>
          <w:color w:val="000000"/>
          <w:kern w:val="28"/>
          <w14:cntxtAlts/>
        </w:rPr>
        <w:sym w:font="Wingdings 3" w:char="F05D"/>
      </w:r>
      <w:r w:rsidRPr="002A6E9B">
        <w:rPr>
          <w:rFonts w:ascii="Trebuchet MS" w:hAnsi="Trebuchet MS"/>
          <w:color w:val="000000"/>
          <w:kern w:val="28"/>
          <w14:cntxtAlts/>
        </w:rPr>
        <w:t xml:space="preserve"> </w:t>
      </w:r>
      <w:r w:rsidR="00EB6A4F" w:rsidRPr="002A6E9B">
        <w:rPr>
          <w:rFonts w:ascii="Trebuchet MS" w:hAnsi="Trebuchet MS"/>
          <w:color w:val="000000"/>
          <w:kern w:val="28"/>
          <w14:cntxtAlts/>
        </w:rPr>
        <w:t>Droits universitaires :</w:t>
      </w:r>
      <w:r w:rsidR="00EB6A4F" w:rsidRPr="002A6E9B">
        <w:rPr>
          <w:rFonts w:ascii="Trebuchet MS" w:hAnsi="Trebuchet MS"/>
          <w:color w:val="000000"/>
          <w:kern w:val="28"/>
          <w14:cntxtAlts/>
        </w:rPr>
        <w:tab/>
        <w:t>2</w:t>
      </w:r>
      <w:r w:rsidR="00CF3930">
        <w:rPr>
          <w:rFonts w:ascii="Trebuchet MS" w:hAnsi="Trebuchet MS"/>
          <w:color w:val="000000"/>
          <w:kern w:val="28"/>
          <w14:cntxtAlts/>
        </w:rPr>
        <w:t>5</w:t>
      </w:r>
      <w:r w:rsidR="005F5EB9">
        <w:rPr>
          <w:rFonts w:ascii="Trebuchet MS" w:hAnsi="Trebuchet MS"/>
          <w:color w:val="000000"/>
          <w:kern w:val="28"/>
          <w14:cntxtAlts/>
        </w:rPr>
        <w:t>4</w:t>
      </w:r>
      <w:r w:rsidR="00EB6A4F" w:rsidRPr="002A6E9B">
        <w:rPr>
          <w:rFonts w:ascii="Trebuchet MS" w:hAnsi="Trebuchet MS"/>
          <w:color w:val="000000"/>
          <w:kern w:val="28"/>
          <w14:cntxtAlts/>
        </w:rPr>
        <w:t>,00 €</w:t>
      </w:r>
      <w:r w:rsidR="00CE7A49" w:rsidRPr="002A6E9B">
        <w:rPr>
          <w:rFonts w:ascii="Trebuchet MS" w:hAnsi="Trebuchet MS"/>
          <w:color w:val="000000"/>
          <w:kern w:val="28"/>
          <w14:cntxtAlts/>
        </w:rPr>
        <w:t xml:space="preserve"> (tarif 202</w:t>
      </w:r>
      <w:r w:rsidR="005C1CFB">
        <w:rPr>
          <w:rFonts w:ascii="Trebuchet MS" w:hAnsi="Trebuchet MS"/>
          <w:color w:val="000000"/>
          <w:kern w:val="28"/>
          <w14:cntxtAlts/>
        </w:rPr>
        <w:t>5</w:t>
      </w:r>
      <w:r w:rsidR="00CE7A49" w:rsidRPr="002A6E9B">
        <w:rPr>
          <w:rFonts w:ascii="Trebuchet MS" w:hAnsi="Trebuchet MS"/>
          <w:color w:val="000000"/>
          <w:kern w:val="28"/>
          <w14:cntxtAlts/>
        </w:rPr>
        <w:t>-202</w:t>
      </w:r>
      <w:r w:rsidR="005C1CFB">
        <w:rPr>
          <w:rFonts w:ascii="Trebuchet MS" w:hAnsi="Trebuchet MS"/>
          <w:color w:val="000000"/>
          <w:kern w:val="28"/>
          <w14:cntxtAlts/>
        </w:rPr>
        <w:t>6</w:t>
      </w:r>
      <w:r w:rsidR="00CE7A49" w:rsidRPr="002A6E9B">
        <w:rPr>
          <w:rFonts w:ascii="Trebuchet MS" w:hAnsi="Trebuchet MS"/>
          <w:color w:val="000000"/>
          <w:kern w:val="28"/>
          <w14:cntxtAlts/>
        </w:rPr>
        <w:t>)</w:t>
      </w:r>
    </w:p>
    <w:p w14:paraId="0B167B3A" w14:textId="4C6C1F92" w:rsidR="00212D80" w:rsidRDefault="00212D80" w:rsidP="00212D80">
      <w:pPr>
        <w:widowControl w:val="0"/>
        <w:tabs>
          <w:tab w:val="left" w:pos="567"/>
          <w:tab w:val="left" w:pos="2694"/>
          <w:tab w:val="left" w:leader="dot" w:pos="5670"/>
        </w:tabs>
        <w:rPr>
          <w:rFonts w:ascii="Trebuchet MS" w:hAnsi="Trebuchet MS"/>
          <w:color w:val="000000"/>
          <w:kern w:val="28"/>
          <w14:cntxtAlts/>
        </w:rPr>
      </w:pPr>
      <w:r w:rsidRPr="002A6E9B">
        <w:rPr>
          <w:rFonts w:ascii="Trebuchet MS" w:hAnsi="Trebuchet MS"/>
          <w:color w:val="000000"/>
          <w:kern w:val="28"/>
          <w14:cntxtAlts/>
        </w:rPr>
        <w:tab/>
      </w:r>
      <w:r w:rsidRPr="002A6E9B">
        <w:rPr>
          <w:rFonts w:ascii="Trebuchet MS" w:hAnsi="Trebuchet MS"/>
          <w:color w:val="000000"/>
          <w:kern w:val="28"/>
          <w14:cntxtAlts/>
        </w:rPr>
        <w:sym w:font="Wingdings 3" w:char="F05D"/>
      </w:r>
      <w:r w:rsidRPr="002A6E9B">
        <w:rPr>
          <w:rFonts w:ascii="Trebuchet MS" w:hAnsi="Trebuchet MS"/>
          <w:color w:val="000000"/>
          <w:kern w:val="28"/>
          <w14:cntxtAlts/>
        </w:rPr>
        <w:t xml:space="preserve"> Journées de regroupement et suivi de mémoire : </w:t>
      </w:r>
      <w:r w:rsidRPr="002A6E9B">
        <w:rPr>
          <w:rFonts w:ascii="Trebuchet MS" w:hAnsi="Trebuchet MS"/>
          <w:color w:val="000000"/>
          <w:kern w:val="28"/>
          <w14:cntxtAlts/>
        </w:rPr>
        <w:tab/>
        <w:t>620,00 €</w:t>
      </w:r>
      <w:r w:rsidR="00A2417B">
        <w:rPr>
          <w:rFonts w:ascii="Trebuchet MS" w:hAnsi="Trebuchet MS"/>
          <w:color w:val="000000"/>
          <w:kern w:val="28"/>
          <w14:cntxtAlts/>
        </w:rPr>
        <w:t xml:space="preserve"> </w:t>
      </w:r>
    </w:p>
    <w:p w14:paraId="6B03FF60" w14:textId="77777777" w:rsidR="004707E4" w:rsidRPr="002A6E9B" w:rsidRDefault="004707E4" w:rsidP="00212D80">
      <w:pPr>
        <w:widowControl w:val="0"/>
        <w:tabs>
          <w:tab w:val="left" w:pos="567"/>
          <w:tab w:val="left" w:pos="2694"/>
          <w:tab w:val="left" w:leader="dot" w:pos="5670"/>
        </w:tabs>
        <w:rPr>
          <w:rFonts w:ascii="Trebuchet MS" w:hAnsi="Trebuchet MS"/>
          <w:color w:val="000000"/>
          <w:kern w:val="28"/>
          <w14:cntxtAlts/>
        </w:rPr>
      </w:pPr>
    </w:p>
    <w:p w14:paraId="2B582DB0" w14:textId="17B5DEEF" w:rsidR="004707E4" w:rsidRPr="00E53E73" w:rsidRDefault="00212D80" w:rsidP="00E53E73">
      <w:pPr>
        <w:widowControl w:val="0"/>
        <w:tabs>
          <w:tab w:val="right" w:pos="3073"/>
          <w:tab w:val="left" w:pos="4349"/>
        </w:tabs>
        <w:rPr>
          <w:rFonts w:ascii="Trebuchet MS" w:hAnsi="Trebuchet MS"/>
          <w:b/>
          <w:bCs/>
          <w:color w:val="990099"/>
          <w:kern w:val="28"/>
          <w14:cntxtAlts/>
        </w:rPr>
      </w:pPr>
      <w:r w:rsidRPr="002A6E9B">
        <w:rPr>
          <w:rFonts w:ascii="Trebuchet MS" w:hAnsi="Trebuchet MS"/>
          <w:i/>
          <w:color w:val="000000"/>
          <w:kern w:val="28"/>
          <w14:cntxtAlts/>
        </w:rPr>
        <w:tab/>
      </w:r>
      <w:r w:rsidR="004707E4" w:rsidRPr="00C628AA">
        <w:rPr>
          <w:rFonts w:ascii="Trebuchet MS" w:hAnsi="Trebuchet MS"/>
          <w:b/>
          <w:i/>
          <w:color w:val="0066FF"/>
          <w:kern w:val="28"/>
          <w14:cntxtAlts/>
        </w:rPr>
        <w:t xml:space="preserve">2 – Paiement à effectuer auprès du CNED </w:t>
      </w:r>
    </w:p>
    <w:p w14:paraId="70DD8643" w14:textId="0D796ADE" w:rsidR="004707E4" w:rsidRPr="00A917C5" w:rsidRDefault="004707E4" w:rsidP="004707E4">
      <w:pPr>
        <w:widowControl w:val="0"/>
        <w:rPr>
          <w:rFonts w:ascii="Trebuchet MS" w:hAnsi="Trebuchet MS"/>
          <w:b/>
          <w:bCs/>
          <w:iCs/>
          <w:kern w:val="28"/>
          <w14:cntxtAlts/>
        </w:rPr>
      </w:pPr>
      <w:r w:rsidRPr="00A917C5">
        <w:rPr>
          <w:rFonts w:ascii="Trebuchet MS" w:hAnsi="Trebuchet MS"/>
          <w:bCs/>
          <w:iCs/>
          <w:color w:val="000000"/>
          <w:kern w:val="28"/>
          <w14:cntxtAlts/>
        </w:rPr>
        <w:t>● Formation complète</w:t>
      </w:r>
      <w:r w:rsidRPr="00A917C5">
        <w:rPr>
          <w:rFonts w:ascii="Trebuchet MS" w:hAnsi="Trebuchet MS"/>
          <w:bCs/>
          <w:iCs/>
          <w:spacing w:val="-12"/>
          <w:kern w:val="28"/>
          <w14:cntxtAlts/>
        </w:rPr>
        <w:t xml:space="preserve"> :</w:t>
      </w:r>
      <w:r w:rsidRPr="00A917C5">
        <w:rPr>
          <w:rFonts w:ascii="Trebuchet MS" w:hAnsi="Trebuchet MS"/>
          <w:bCs/>
          <w:iCs/>
          <w:kern w:val="28"/>
          <w14:cntxtAlts/>
        </w:rPr>
        <w:t xml:space="preserve"> </w:t>
      </w:r>
      <w:r w:rsidRPr="00A917C5">
        <w:rPr>
          <w:rFonts w:ascii="Trebuchet MS" w:hAnsi="Trebuchet MS"/>
          <w:b/>
          <w:bCs/>
          <w:iCs/>
          <w:kern w:val="28"/>
          <w14:cntxtAlts/>
        </w:rPr>
        <w:t>1</w:t>
      </w:r>
      <w:r w:rsidR="005F5EB9">
        <w:rPr>
          <w:rFonts w:ascii="Trebuchet MS" w:hAnsi="Trebuchet MS"/>
          <w:b/>
          <w:bCs/>
          <w:iCs/>
          <w:kern w:val="28"/>
          <w14:cntxtAlts/>
        </w:rPr>
        <w:t>390</w:t>
      </w:r>
      <w:r w:rsidRPr="00A917C5">
        <w:rPr>
          <w:rFonts w:ascii="Trebuchet MS" w:hAnsi="Trebuchet MS"/>
          <w:b/>
          <w:bCs/>
          <w:iCs/>
          <w:kern w:val="28"/>
          <w14:cntxtAlts/>
        </w:rPr>
        <w:t>,00 € (possibilité de paiement échelonné)</w:t>
      </w:r>
    </w:p>
    <w:p w14:paraId="7D74A38F" w14:textId="77777777" w:rsidR="004707E4" w:rsidRPr="00A917C5" w:rsidRDefault="004707E4" w:rsidP="004707E4">
      <w:pPr>
        <w:widowControl w:val="0"/>
        <w:ind w:left="851"/>
        <w:rPr>
          <w:rFonts w:ascii="Trebuchet MS" w:hAnsi="Trebuchet MS"/>
          <w:bCs/>
          <w:iCs/>
          <w:color w:val="000000"/>
          <w:kern w:val="28"/>
          <w14:cntxtAlts/>
        </w:rPr>
      </w:pPr>
      <w:r w:rsidRPr="00A917C5">
        <w:rPr>
          <w:rFonts w:ascii="Trebuchet MS" w:hAnsi="Trebuchet MS"/>
          <w:bCs/>
          <w:iCs/>
          <w:color w:val="000000"/>
          <w:kern w:val="28"/>
          <w14:cntxtAlts/>
        </w:rPr>
        <w:sym w:font="Wingdings" w:char="F0D8"/>
      </w:r>
      <w:r w:rsidRPr="00A917C5">
        <w:rPr>
          <w:rFonts w:ascii="Trebuchet MS" w:hAnsi="Trebuchet MS"/>
          <w:bCs/>
          <w:iCs/>
          <w:color w:val="000000"/>
          <w:kern w:val="28"/>
          <w14:cntxtAlts/>
        </w:rPr>
        <w:t xml:space="preserve"> Format numérique sur la plateforme du CNED)</w:t>
      </w:r>
    </w:p>
    <w:p w14:paraId="7EB3A273" w14:textId="77777777" w:rsidR="004707E4" w:rsidRDefault="004707E4" w:rsidP="004707E4">
      <w:pPr>
        <w:widowControl w:val="0"/>
        <w:ind w:left="851"/>
        <w:rPr>
          <w:rFonts w:ascii="Trebuchet MS" w:hAnsi="Trebuchet MS"/>
          <w:bCs/>
          <w:iCs/>
          <w:color w:val="000000"/>
          <w:kern w:val="28"/>
          <w14:cntxtAlts/>
        </w:rPr>
      </w:pP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tab/>
      </w:r>
      <w:r w:rsidRPr="00A917C5">
        <w:rPr>
          <w:rFonts w:ascii="Trebuchet MS" w:hAnsi="Trebuchet MS"/>
          <w:bCs/>
          <w:iCs/>
          <w:color w:val="000000"/>
          <w:kern w:val="28"/>
          <w14:cntxtAlts/>
        </w:rPr>
        <w:sym w:font="Wingdings" w:char="F0D8"/>
      </w:r>
      <w:r w:rsidRPr="00A917C5">
        <w:rPr>
          <w:rFonts w:ascii="Trebuchet MS" w:hAnsi="Trebuchet MS"/>
          <w:bCs/>
          <w:iCs/>
          <w:color w:val="000000"/>
          <w:kern w:val="28"/>
          <w14:cntxtAlts/>
        </w:rPr>
        <w:t xml:space="preserve"> Option </w:t>
      </w:r>
      <w:r>
        <w:rPr>
          <w:rFonts w:ascii="Trebuchet MS" w:hAnsi="Trebuchet MS"/>
          <w:bCs/>
          <w:iCs/>
          <w:color w:val="000000"/>
          <w:kern w:val="28"/>
          <w14:cntxtAlts/>
        </w:rPr>
        <w:t xml:space="preserve">cours </w:t>
      </w:r>
      <w:r w:rsidRPr="00A917C5">
        <w:rPr>
          <w:rFonts w:ascii="Trebuchet MS" w:hAnsi="Trebuchet MS"/>
          <w:bCs/>
          <w:iCs/>
          <w:color w:val="000000"/>
          <w:kern w:val="28"/>
          <w14:cntxtAlts/>
        </w:rPr>
        <w:t>papier</w:t>
      </w:r>
      <w:r w:rsidRPr="009C3809">
        <w:rPr>
          <w:rFonts w:ascii="Trebuchet MS" w:hAnsi="Trebuchet MS"/>
          <w:bCs/>
          <w:iCs/>
          <w:color w:val="000000"/>
          <w:kern w:val="28"/>
          <w14:cntxtAlts/>
        </w:rPr>
        <w:t> </w:t>
      </w:r>
      <w:r w:rsidRPr="00A917C5">
        <w:rPr>
          <w:rFonts w:ascii="Trebuchet MS" w:hAnsi="Trebuchet MS"/>
          <w:bCs/>
          <w:iCs/>
          <w:color w:val="000000"/>
          <w:kern w:val="28"/>
          <w14:cntxtAlts/>
        </w:rPr>
        <w:t xml:space="preserve">: </w:t>
      </w:r>
      <w:r>
        <w:rPr>
          <w:rFonts w:ascii="Trebuchet MS" w:hAnsi="Trebuchet MS"/>
          <w:bCs/>
          <w:iCs/>
          <w:color w:val="000000"/>
          <w:kern w:val="28"/>
          <w14:cntxtAlts/>
        </w:rPr>
        <w:t>109</w:t>
      </w:r>
      <w:r w:rsidRPr="00A917C5">
        <w:rPr>
          <w:rFonts w:ascii="Trebuchet MS" w:hAnsi="Trebuchet MS"/>
          <w:bCs/>
          <w:iCs/>
          <w:color w:val="000000"/>
          <w:kern w:val="28"/>
          <w14:cntxtAlts/>
        </w:rPr>
        <w:t>,00 €</w:t>
      </w:r>
    </w:p>
    <w:p w14:paraId="69E6FB78" w14:textId="77777777" w:rsidR="004707E4" w:rsidRDefault="004707E4" w:rsidP="005327F0">
      <w:pPr>
        <w:widowControl w:val="0"/>
        <w:ind w:left="1418"/>
        <w:rPr>
          <w:rFonts w:ascii="Trebuchet MS" w:hAnsi="Trebuchet MS"/>
          <w:bCs/>
          <w:iCs/>
          <w:color w:val="000000"/>
          <w:kern w:val="28"/>
          <w14:cntxtAlts/>
        </w:rPr>
      </w:pPr>
    </w:p>
    <w:p w14:paraId="628D0D92" w14:textId="77777777" w:rsidR="004707E4" w:rsidRPr="002A6E9B" w:rsidRDefault="004707E4" w:rsidP="004707E4">
      <w:pPr>
        <w:widowControl w:val="0"/>
        <w:tabs>
          <w:tab w:val="right" w:pos="3073"/>
          <w:tab w:val="left" w:pos="4349"/>
        </w:tabs>
        <w:rPr>
          <w:rFonts w:ascii="Trebuchet MS" w:hAnsi="Trebuchet MS"/>
          <w:i/>
          <w:color w:val="000000"/>
          <w:kern w:val="28"/>
          <w14:cntxtAlts/>
        </w:rPr>
      </w:pPr>
      <w:r w:rsidRPr="002A6E9B">
        <w:rPr>
          <w:rFonts w:ascii="Trebuchet MS" w:hAnsi="Trebuchet MS"/>
          <w:i/>
          <w:color w:val="000000"/>
          <w:kern w:val="28"/>
          <w:u w:val="single"/>
          <w14:cntxtAlts/>
        </w:rPr>
        <w:t>Les étudiants peuvent éventuellement bénéficier</w:t>
      </w:r>
      <w:r w:rsidRPr="002A6E9B">
        <w:rPr>
          <w:rFonts w:ascii="Trebuchet MS" w:hAnsi="Trebuchet MS"/>
          <w:i/>
          <w:color w:val="000000"/>
          <w:kern w:val="28"/>
          <w14:cntxtAlts/>
        </w:rPr>
        <w:t> :</w:t>
      </w:r>
    </w:p>
    <w:p w14:paraId="584E858F" w14:textId="77777777" w:rsidR="004707E4" w:rsidRPr="002A6E9B" w:rsidRDefault="004707E4" w:rsidP="004707E4">
      <w:pPr>
        <w:widowControl w:val="0"/>
        <w:tabs>
          <w:tab w:val="right" w:pos="3073"/>
          <w:tab w:val="left" w:pos="4349"/>
        </w:tabs>
        <w:rPr>
          <w:rFonts w:ascii="Trebuchet MS" w:hAnsi="Trebuchet MS"/>
          <w:i/>
          <w:color w:val="000000"/>
          <w:kern w:val="28"/>
          <w14:cntxtAlts/>
        </w:rPr>
      </w:pPr>
    </w:p>
    <w:p w14:paraId="5766B1E3" w14:textId="77777777" w:rsidR="004707E4" w:rsidRPr="002A6E9B" w:rsidRDefault="004707E4" w:rsidP="004707E4">
      <w:pPr>
        <w:pStyle w:val="Paragraphedeliste"/>
        <w:widowControl w:val="0"/>
        <w:numPr>
          <w:ilvl w:val="0"/>
          <w:numId w:val="19"/>
        </w:numPr>
        <w:rPr>
          <w:rFonts w:ascii="Trebuchet MS" w:hAnsi="Trebuchet MS"/>
          <w:i/>
          <w:color w:val="000000"/>
          <w:kern w:val="28"/>
          <w14:cntxtAlts/>
        </w:rPr>
      </w:pPr>
      <w:proofErr w:type="gramStart"/>
      <w:r w:rsidRPr="002A6E9B">
        <w:rPr>
          <w:rFonts w:ascii="Trebuchet MS" w:hAnsi="Trebuchet MS"/>
          <w:i/>
          <w:color w:val="000000"/>
          <w:kern w:val="28"/>
          <w14:cntxtAlts/>
        </w:rPr>
        <w:t>d'une</w:t>
      </w:r>
      <w:proofErr w:type="gramEnd"/>
      <w:r w:rsidRPr="002A6E9B">
        <w:rPr>
          <w:rFonts w:ascii="Trebuchet MS" w:hAnsi="Trebuchet MS"/>
          <w:i/>
          <w:color w:val="000000"/>
          <w:kern w:val="28"/>
          <w14:cntxtAlts/>
        </w:rPr>
        <w:t xml:space="preserve"> </w:t>
      </w:r>
      <w:r w:rsidRPr="002A6E9B">
        <w:rPr>
          <w:rFonts w:ascii="Trebuchet MS" w:hAnsi="Trebuchet MS"/>
          <w:b/>
          <w:bCs/>
          <w:i/>
          <w:iCs/>
          <w:color w:val="000000"/>
          <w:kern w:val="28"/>
          <w14:cntxtAlts/>
        </w:rPr>
        <w:t>bourse de l’enseignement Supérieur</w:t>
      </w:r>
      <w:r w:rsidRPr="002A6E9B">
        <w:rPr>
          <w:rFonts w:ascii="Trebuchet MS" w:hAnsi="Trebuchet MS"/>
          <w:i/>
          <w:color w:val="000000"/>
          <w:kern w:val="28"/>
          <w14:cntxtAlts/>
        </w:rPr>
        <w:t xml:space="preserve">. Pour tout renseignement, vous pouvez contacter le service des bourses du </w:t>
      </w:r>
      <w:r w:rsidRPr="002A6E9B">
        <w:rPr>
          <w:rFonts w:ascii="Trebuchet MS" w:hAnsi="Trebuchet MS"/>
          <w:b/>
          <w:bCs/>
          <w:i/>
          <w:color w:val="000000"/>
          <w:kern w:val="28"/>
          <w14:cntxtAlts/>
        </w:rPr>
        <w:t>CROUS de Poitiers</w:t>
      </w:r>
      <w:r w:rsidRPr="002A6E9B">
        <w:rPr>
          <w:rFonts w:ascii="Trebuchet MS" w:hAnsi="Trebuchet MS"/>
          <w:i/>
          <w:color w:val="000000"/>
          <w:kern w:val="28"/>
          <w14:cntxtAlts/>
        </w:rPr>
        <w:t xml:space="preserve"> : 05.49.58.86.00 — bourses@crous-poitiers.fr</w:t>
      </w:r>
    </w:p>
    <w:p w14:paraId="19C343BC" w14:textId="77777777" w:rsidR="004707E4" w:rsidRPr="002A6E9B" w:rsidRDefault="004707E4" w:rsidP="004707E4">
      <w:pPr>
        <w:tabs>
          <w:tab w:val="left" w:pos="567"/>
        </w:tabs>
        <w:rPr>
          <w:rFonts w:ascii="Trebuchet MS" w:hAnsi="Trebuchet MS"/>
          <w:b/>
          <w:bCs/>
          <w:color w:val="990099"/>
          <w:kern w:val="28"/>
          <w14:cntxtAlts/>
        </w:rPr>
      </w:pPr>
    </w:p>
    <w:p w14:paraId="1341F8C4" w14:textId="77777777" w:rsidR="005204C7" w:rsidRPr="002A6E9B" w:rsidRDefault="005204C7" w:rsidP="00212D80">
      <w:pPr>
        <w:widowControl w:val="0"/>
        <w:rPr>
          <w:rFonts w:ascii="Trebuchet MS" w:hAnsi="Trebuchet MS"/>
          <w:bCs/>
          <w:iCs/>
          <w:kern w:val="28"/>
          <w14:cntxtAlts/>
        </w:rPr>
      </w:pPr>
    </w:p>
    <w:p w14:paraId="08ABCA34" w14:textId="77777777" w:rsidR="00212D80" w:rsidRPr="00AD2777" w:rsidRDefault="00212D80" w:rsidP="00212D80">
      <w:pPr>
        <w:widowControl w:val="0"/>
        <w:pBdr>
          <w:top w:val="single" w:sz="4" w:space="1" w:color="auto"/>
          <w:left w:val="single" w:sz="4" w:space="4" w:color="auto"/>
          <w:bottom w:val="single" w:sz="4" w:space="1" w:color="auto"/>
          <w:right w:val="single" w:sz="4" w:space="4" w:color="auto"/>
        </w:pBdr>
        <w:tabs>
          <w:tab w:val="left" w:pos="567"/>
        </w:tabs>
        <w:ind w:right="850"/>
        <w:jc w:val="center"/>
        <w:rPr>
          <w:rFonts w:ascii="Trebuchet MS" w:hAnsi="Trebuchet MS"/>
          <w:b/>
          <w:bCs/>
          <w:color w:val="000000"/>
          <w:kern w:val="28"/>
          <w:sz w:val="22"/>
          <w14:cntxtAlts/>
        </w:rPr>
      </w:pPr>
      <w:r w:rsidRPr="00AD2777">
        <w:rPr>
          <w:rFonts w:ascii="Trebuchet MS" w:hAnsi="Trebuchet MS"/>
          <w:b/>
          <w:bCs/>
          <w:color w:val="000000"/>
          <w:kern w:val="28"/>
          <w:sz w:val="22"/>
          <w14:cntxtAlts/>
        </w:rPr>
        <w:t>Inscription au titre de la formation continue</w:t>
      </w:r>
    </w:p>
    <w:p w14:paraId="4178EAEE" w14:textId="77777777" w:rsidR="00212D80" w:rsidRPr="002A6E9B" w:rsidRDefault="00212D80" w:rsidP="00212D80">
      <w:pPr>
        <w:widowControl w:val="0"/>
        <w:pBdr>
          <w:top w:val="single" w:sz="4" w:space="1" w:color="auto"/>
          <w:left w:val="single" w:sz="4" w:space="4" w:color="auto"/>
          <w:bottom w:val="single" w:sz="4" w:space="1" w:color="auto"/>
          <w:right w:val="single" w:sz="4" w:space="4" w:color="auto"/>
        </w:pBdr>
        <w:tabs>
          <w:tab w:val="left" w:pos="567"/>
        </w:tabs>
        <w:ind w:right="850"/>
        <w:jc w:val="center"/>
        <w:rPr>
          <w:rFonts w:ascii="Trebuchet MS" w:hAnsi="Trebuchet MS"/>
          <w:b/>
          <w:bCs/>
          <w:color w:val="000000"/>
          <w:kern w:val="28"/>
          <w14:cntxtAlts/>
        </w:rPr>
      </w:pPr>
      <w:proofErr w:type="gramStart"/>
      <w:r w:rsidRPr="00AD2777">
        <w:rPr>
          <w:rFonts w:ascii="Trebuchet MS" w:hAnsi="Trebuchet MS"/>
          <w:b/>
          <w:bCs/>
          <w:color w:val="000000"/>
          <w:kern w:val="28"/>
          <w:sz w:val="22"/>
          <w14:cntxtAlts/>
        </w:rPr>
        <w:t>avec</w:t>
      </w:r>
      <w:proofErr w:type="gramEnd"/>
      <w:r w:rsidRPr="00AD2777">
        <w:rPr>
          <w:rFonts w:ascii="Trebuchet MS" w:hAnsi="Trebuchet MS"/>
          <w:b/>
          <w:bCs/>
          <w:color w:val="000000"/>
          <w:kern w:val="28"/>
          <w:sz w:val="22"/>
          <w14:cntxtAlts/>
        </w:rPr>
        <w:t xml:space="preserve"> prise en charge des frais par un organisme ou l'employeur</w:t>
      </w:r>
    </w:p>
    <w:p w14:paraId="56D99596" w14:textId="77777777" w:rsidR="00212D80" w:rsidRPr="002A6E9B" w:rsidRDefault="00212D80" w:rsidP="00212D80">
      <w:pPr>
        <w:widowControl w:val="0"/>
        <w:tabs>
          <w:tab w:val="left" w:pos="567"/>
        </w:tabs>
        <w:jc w:val="both"/>
        <w:rPr>
          <w:rFonts w:ascii="Trebuchet MS" w:hAnsi="Trebuchet MS"/>
          <w:b/>
          <w:bCs/>
          <w:color w:val="000000"/>
          <w:kern w:val="28"/>
          <w14:cntxtAlts/>
        </w:rPr>
      </w:pPr>
    </w:p>
    <w:p w14:paraId="744C6F42" w14:textId="77777777" w:rsidR="00212D80" w:rsidRPr="002A6E9B" w:rsidRDefault="00212D80" w:rsidP="00212D80">
      <w:pPr>
        <w:widowControl w:val="0"/>
        <w:rPr>
          <w:rFonts w:ascii="Trebuchet MS" w:hAnsi="Trebuchet MS"/>
          <w:b/>
          <w:i/>
          <w:iCs/>
          <w:color w:val="000000"/>
          <w:kern w:val="28"/>
          <w14:cntxtAlts/>
        </w:rPr>
      </w:pPr>
      <w:r w:rsidRPr="002A6E9B">
        <w:rPr>
          <w:rFonts w:ascii="Trebuchet MS" w:hAnsi="Trebuchet MS"/>
          <w:b/>
          <w:i/>
          <w:iCs/>
          <w:color w:val="000000"/>
          <w:kern w:val="28"/>
          <w14:cntxtAlts/>
        </w:rPr>
        <w:t>Vous êtes demandeur d’emploi, salarié, agent de la Fonction Publique, ... :</w:t>
      </w:r>
    </w:p>
    <w:p w14:paraId="33553A07" w14:textId="77777777" w:rsidR="00212D80" w:rsidRPr="002A6E9B" w:rsidRDefault="00212D80" w:rsidP="00212D80">
      <w:pPr>
        <w:widowControl w:val="0"/>
        <w:rPr>
          <w:rFonts w:ascii="Trebuchet MS" w:hAnsi="Trebuchet MS"/>
          <w:iCs/>
          <w:color w:val="000000"/>
          <w:kern w:val="28"/>
          <w14:cntxtAlts/>
        </w:rPr>
      </w:pPr>
    </w:p>
    <w:p w14:paraId="679FEC8B" w14:textId="571661D0" w:rsidR="00212D80" w:rsidRPr="002A6E9B" w:rsidRDefault="00212D80" w:rsidP="00212D80">
      <w:pPr>
        <w:widowControl w:val="0"/>
        <w:tabs>
          <w:tab w:val="left" w:pos="567"/>
        </w:tabs>
        <w:ind w:left="7" w:firstLine="1"/>
        <w:jc w:val="both"/>
        <w:rPr>
          <w:rFonts w:ascii="Trebuchet MS" w:hAnsi="Trebuchet MS"/>
          <w:i/>
          <w:iCs/>
          <w:color w:val="000000"/>
          <w:kern w:val="28"/>
          <w14:cntxtAlts/>
        </w:rPr>
      </w:pPr>
      <w:r w:rsidRPr="002A6E9B">
        <w:rPr>
          <w:rFonts w:ascii="Trebuchet MS" w:hAnsi="Trebuchet MS"/>
          <w:i/>
          <w:iCs/>
          <w:color w:val="000000"/>
          <w:kern w:val="28"/>
          <w14:cntxtAlts/>
        </w:rPr>
        <w:tab/>
      </w:r>
      <w:r w:rsidRPr="002A6E9B">
        <w:rPr>
          <w:rFonts w:ascii="Trebuchet MS" w:hAnsi="Trebuchet MS"/>
          <w:i/>
          <w:iCs/>
          <w:color w:val="000000"/>
          <w:kern w:val="28"/>
          <w14:cntxtAlts/>
        </w:rPr>
        <w:sym w:font="Wingdings 3" w:char="F05D"/>
      </w:r>
      <w:r w:rsidRPr="002A6E9B">
        <w:rPr>
          <w:rFonts w:ascii="Trebuchet MS" w:hAnsi="Trebuchet MS"/>
          <w:i/>
          <w:iCs/>
          <w:color w:val="000000"/>
          <w:kern w:val="28"/>
          <w14:cntxtAlts/>
        </w:rPr>
        <w:t xml:space="preserve"> Contactez </w:t>
      </w:r>
      <w:r w:rsidR="00EF5BFF">
        <w:rPr>
          <w:rFonts w:ascii="Trebuchet MS" w:hAnsi="Trebuchet MS"/>
          <w:i/>
          <w:iCs/>
          <w:color w:val="000000"/>
          <w:kern w:val="28"/>
          <w14:cntxtAlts/>
        </w:rPr>
        <w:t>la DFPC</w:t>
      </w:r>
      <w:r w:rsidRPr="002A6E9B">
        <w:rPr>
          <w:rFonts w:ascii="Trebuchet MS" w:hAnsi="Trebuchet MS"/>
          <w:i/>
          <w:iCs/>
          <w:color w:val="000000"/>
          <w:kern w:val="28"/>
          <w14:cntxtAlts/>
        </w:rPr>
        <w:t xml:space="preserve"> qui vous accompagnera dans votre démarche V.A.E. et/ou de reprise d’études au titre de la formation continue.</w:t>
      </w:r>
    </w:p>
    <w:p w14:paraId="7D426DB4" w14:textId="77777777" w:rsidR="00212D80" w:rsidRPr="002A6E9B" w:rsidRDefault="00212D80" w:rsidP="00212D80">
      <w:pPr>
        <w:widowControl w:val="0"/>
        <w:jc w:val="both"/>
        <w:rPr>
          <w:rFonts w:ascii="Trebuchet MS" w:hAnsi="Trebuchet MS"/>
          <w:iCs/>
          <w:color w:val="000000"/>
          <w:kern w:val="28"/>
          <w14:cntxtAlts/>
        </w:rPr>
      </w:pPr>
    </w:p>
    <w:p w14:paraId="78779117" w14:textId="7416D86F" w:rsidR="00212D80" w:rsidRPr="002A6E9B" w:rsidRDefault="00EF5BFF" w:rsidP="00212D80">
      <w:pPr>
        <w:widowControl w:val="0"/>
        <w:jc w:val="both"/>
        <w:rPr>
          <w:rFonts w:ascii="Trebuchet MS" w:hAnsi="Trebuchet MS"/>
          <w:i/>
          <w:iCs/>
          <w:color w:val="000000"/>
          <w:kern w:val="28"/>
          <w14:cntxtAlts/>
        </w:rPr>
      </w:pPr>
      <w:r>
        <w:rPr>
          <w:rFonts w:ascii="Trebuchet MS" w:hAnsi="Trebuchet MS"/>
          <w:i/>
          <w:iCs/>
          <w:color w:val="000000"/>
          <w:kern w:val="28"/>
          <w:u w:val="single"/>
          <w14:cntxtAlts/>
        </w:rPr>
        <w:t>DFPC</w:t>
      </w:r>
      <w:r w:rsidR="00212D80" w:rsidRPr="002A6E9B">
        <w:rPr>
          <w:rFonts w:ascii="Trebuchet MS" w:hAnsi="Trebuchet MS"/>
          <w:b/>
          <w:bCs/>
          <w:i/>
          <w:iCs/>
          <w:color w:val="000000"/>
          <w:kern w:val="28"/>
          <w14:cntxtAlts/>
        </w:rPr>
        <w:t xml:space="preserve"> : </w:t>
      </w:r>
      <w:r w:rsidR="00212D80" w:rsidRPr="002A6E9B">
        <w:rPr>
          <w:rFonts w:ascii="Trebuchet MS" w:hAnsi="Trebuchet MS"/>
          <w:i/>
          <w:iCs/>
          <w:color w:val="000000"/>
          <w:kern w:val="28"/>
          <w14:cntxtAlts/>
        </w:rPr>
        <w:t>Bât B25</w:t>
      </w:r>
      <w:r>
        <w:rPr>
          <w:rFonts w:ascii="Trebuchet MS" w:hAnsi="Trebuchet MS"/>
          <w:i/>
          <w:iCs/>
          <w:color w:val="000000"/>
          <w:kern w:val="28"/>
          <w14:cntxtAlts/>
        </w:rPr>
        <w:t>B</w:t>
      </w:r>
      <w:r w:rsidR="00212D80" w:rsidRPr="002A6E9B">
        <w:rPr>
          <w:rFonts w:ascii="Trebuchet MS" w:hAnsi="Trebuchet MS"/>
          <w:i/>
          <w:iCs/>
          <w:color w:val="000000"/>
          <w:kern w:val="28"/>
          <w14:cntxtAlts/>
        </w:rPr>
        <w:t xml:space="preserve"> - </w:t>
      </w:r>
      <w:r>
        <w:rPr>
          <w:rFonts w:ascii="Trebuchet MS" w:hAnsi="Trebuchet MS"/>
          <w:i/>
          <w:iCs/>
          <w:color w:val="000000"/>
          <w:kern w:val="28"/>
          <w14:cntxtAlts/>
        </w:rPr>
        <w:t>4</w:t>
      </w:r>
      <w:r w:rsidR="00212D80" w:rsidRPr="002A6E9B">
        <w:rPr>
          <w:rFonts w:ascii="Trebuchet MS" w:hAnsi="Trebuchet MS"/>
          <w:i/>
          <w:iCs/>
          <w:color w:val="000000"/>
          <w:kern w:val="28"/>
          <w14:cntxtAlts/>
        </w:rPr>
        <w:t xml:space="preserve"> Rue </w:t>
      </w:r>
      <w:r>
        <w:rPr>
          <w:rFonts w:ascii="Trebuchet MS" w:hAnsi="Trebuchet MS"/>
          <w:i/>
          <w:iCs/>
          <w:color w:val="000000"/>
          <w:kern w:val="28"/>
          <w14:cntxtAlts/>
        </w:rPr>
        <w:t>Marcel Doré</w:t>
      </w:r>
      <w:r w:rsidR="00212D80" w:rsidRPr="002A6E9B">
        <w:rPr>
          <w:rFonts w:ascii="Trebuchet MS" w:hAnsi="Trebuchet MS"/>
          <w:i/>
          <w:iCs/>
          <w:color w:val="000000"/>
          <w:kern w:val="28"/>
          <w14:cntxtAlts/>
        </w:rPr>
        <w:t xml:space="preserve"> - TSA 91110 - 8607</w:t>
      </w:r>
      <w:r>
        <w:rPr>
          <w:rFonts w:ascii="Trebuchet MS" w:hAnsi="Trebuchet MS"/>
          <w:i/>
          <w:iCs/>
          <w:color w:val="000000"/>
          <w:kern w:val="28"/>
          <w14:cntxtAlts/>
        </w:rPr>
        <w:t>9</w:t>
      </w:r>
      <w:r w:rsidR="00212D80" w:rsidRPr="002A6E9B">
        <w:rPr>
          <w:rFonts w:ascii="Trebuchet MS" w:hAnsi="Trebuchet MS"/>
          <w:i/>
          <w:iCs/>
          <w:color w:val="000000"/>
          <w:kern w:val="28"/>
          <w14:cntxtAlts/>
        </w:rPr>
        <w:t xml:space="preserve"> Poitiers Cedex - </w:t>
      </w:r>
      <w:r w:rsidR="00212D80" w:rsidRPr="002A6E9B">
        <w:rPr>
          <w:rFonts w:ascii="Trebuchet MS" w:hAnsi="Trebuchet MS"/>
          <w:i/>
          <w:iCs/>
          <w:color w:val="000000"/>
          <w:kern w:val="28"/>
          <w14:cntxtAlts/>
        </w:rPr>
        <w:sym w:font="Wingdings" w:char="F028"/>
      </w:r>
      <w:r w:rsidR="00212D80" w:rsidRPr="002A6E9B">
        <w:rPr>
          <w:rFonts w:ascii="Trebuchet MS" w:hAnsi="Trebuchet MS"/>
          <w:i/>
          <w:iCs/>
          <w:color w:val="000000"/>
          <w:kern w:val="28"/>
          <w14:cntxtAlts/>
        </w:rPr>
        <w:t xml:space="preserve"> : 05.49.45.44.60 </w:t>
      </w:r>
    </w:p>
    <w:p w14:paraId="1E06258E" w14:textId="6FFA3420" w:rsidR="00212D80" w:rsidRPr="002A6E9B" w:rsidRDefault="00212D80" w:rsidP="00212D80">
      <w:pPr>
        <w:widowControl w:val="0"/>
        <w:ind w:right="1134"/>
        <w:jc w:val="both"/>
        <w:rPr>
          <w:rFonts w:ascii="Trebuchet MS" w:hAnsi="Trebuchet MS"/>
          <w:i/>
          <w:iCs/>
          <w:color w:val="000000"/>
          <w:kern w:val="28"/>
          <w:lang w:val="nl-NL"/>
          <w14:cntxtAlts/>
        </w:rPr>
      </w:pPr>
      <w:r w:rsidRPr="002A6E9B">
        <w:rPr>
          <w:rFonts w:ascii="Trebuchet MS" w:hAnsi="Trebuchet MS"/>
          <w:i/>
          <w:iCs/>
          <w:color w:val="000000"/>
          <w:kern w:val="28"/>
          <w14:cntxtAlts/>
        </w:rPr>
        <w:t>Adresse électronique</w:t>
      </w:r>
      <w:r w:rsidR="00EF5BFF" w:rsidRPr="002A6E9B">
        <w:rPr>
          <w:rFonts w:ascii="Trebuchet MS" w:hAnsi="Trebuchet MS"/>
          <w:i/>
          <w:iCs/>
          <w:color w:val="000000"/>
          <w:kern w:val="28"/>
          <w14:cntxtAlts/>
        </w:rPr>
        <w:t> :</w:t>
      </w:r>
      <w:r w:rsidR="00EF5BFF" w:rsidRPr="00EF5BFF">
        <w:rPr>
          <w:rFonts w:ascii="Trebuchet MS" w:hAnsi="Trebuchet MS"/>
          <w:i/>
          <w:color w:val="0000CC"/>
          <w:u w:val="single"/>
        </w:rPr>
        <w:t xml:space="preserve"> dfpc.renseignements@univ-poitiers.fr</w:t>
      </w:r>
      <w:r w:rsidRPr="002A6E9B">
        <w:rPr>
          <w:rFonts w:ascii="Trebuchet MS" w:hAnsi="Trebuchet MS"/>
          <w:i/>
          <w:iCs/>
          <w:color w:val="000000"/>
          <w:kern w:val="28"/>
          <w14:cntxtAlts/>
        </w:rPr>
        <w:t xml:space="preserve">- </w:t>
      </w:r>
      <w:r w:rsidRPr="002A6E9B">
        <w:rPr>
          <w:rFonts w:ascii="Trebuchet MS" w:hAnsi="Trebuchet MS"/>
          <w:i/>
          <w:iCs/>
          <w:color w:val="000000"/>
          <w:kern w:val="28"/>
          <w:lang w:val="nl-NL"/>
          <w14:cntxtAlts/>
        </w:rPr>
        <w:t xml:space="preserve">Site Web : </w:t>
      </w:r>
      <w:hyperlink r:id="rId14" w:history="1">
        <w:r w:rsidRPr="002A6E9B">
          <w:rPr>
            <w:rStyle w:val="Lienhypertexte"/>
            <w:rFonts w:ascii="Trebuchet MS" w:hAnsi="Trebuchet MS"/>
            <w:i/>
            <w:iCs/>
            <w:kern w:val="28"/>
            <w:lang w:val="nl-NL"/>
            <w14:cntxtAlts/>
          </w:rPr>
          <w:t>http://uppro.univ-poitiers.fr/</w:t>
        </w:r>
      </w:hyperlink>
    </w:p>
    <w:p w14:paraId="6CDB7859" w14:textId="77777777" w:rsidR="00212D80" w:rsidRPr="002A6E9B" w:rsidRDefault="00212D80" w:rsidP="00212D80">
      <w:pPr>
        <w:widowControl w:val="0"/>
        <w:tabs>
          <w:tab w:val="left" w:pos="567"/>
        </w:tabs>
        <w:jc w:val="both"/>
        <w:rPr>
          <w:rFonts w:ascii="Trebuchet MS" w:hAnsi="Trebuchet MS"/>
          <w:bCs/>
          <w:color w:val="000000"/>
          <w:kern w:val="28"/>
          <w:lang w:val="nl-NL"/>
          <w14:cntxtAlts/>
        </w:rPr>
      </w:pPr>
    </w:p>
    <w:p w14:paraId="3AA4DE47" w14:textId="77777777" w:rsidR="00212D80" w:rsidRPr="002A6E9B" w:rsidRDefault="00212D80" w:rsidP="00212D80">
      <w:pPr>
        <w:spacing w:before="60" w:after="60"/>
        <w:ind w:firstLine="1"/>
        <w:jc w:val="both"/>
        <w:rPr>
          <w:rFonts w:ascii="Trebuchet MS" w:hAnsi="Trebuchet MS"/>
        </w:rPr>
      </w:pPr>
      <w:r w:rsidRPr="002A6E9B">
        <w:rPr>
          <w:rFonts w:ascii="Trebuchet MS" w:hAnsi="Trebuchet MS"/>
        </w:rPr>
        <w:t>Pour les candidats "Formation Continue", il serait souhaitable que le dossier soit déposé le plus tôt possible.</w:t>
      </w:r>
    </w:p>
    <w:p w14:paraId="61F00BA7" w14:textId="77777777" w:rsidR="00212D80" w:rsidRPr="002A6E9B" w:rsidRDefault="00212D80" w:rsidP="00212D80">
      <w:pPr>
        <w:widowControl w:val="0"/>
        <w:tabs>
          <w:tab w:val="left" w:pos="567"/>
        </w:tabs>
        <w:jc w:val="both"/>
        <w:rPr>
          <w:rFonts w:ascii="Trebuchet MS" w:hAnsi="Trebuchet MS"/>
          <w:bCs/>
          <w:color w:val="000000"/>
          <w:kern w:val="28"/>
          <w14:cntxtAlts/>
        </w:rPr>
      </w:pPr>
    </w:p>
    <w:p w14:paraId="50FBF8E8" w14:textId="4587BD50" w:rsidR="00212D80" w:rsidRPr="00AD2777" w:rsidRDefault="00212D80" w:rsidP="00212D80">
      <w:pPr>
        <w:widowControl w:val="0"/>
        <w:tabs>
          <w:tab w:val="left" w:pos="567"/>
        </w:tabs>
        <w:rPr>
          <w:rFonts w:ascii="Trebuchet MS" w:hAnsi="Trebuchet MS"/>
          <w:i/>
          <w:color w:val="FF0000"/>
          <w:kern w:val="28"/>
          <w14:cntxtAlts/>
        </w:rPr>
      </w:pPr>
      <w:r w:rsidRPr="00AD2777">
        <w:rPr>
          <w:rFonts w:ascii="Trebuchet MS" w:hAnsi="Trebuchet MS"/>
          <w:i/>
          <w:color w:val="FF0000"/>
          <w:kern w:val="28"/>
          <w14:cntxtAlts/>
        </w:rPr>
        <w:t>1 – Paiement à eff</w:t>
      </w:r>
      <w:r w:rsidR="004962A0" w:rsidRPr="00AD2777">
        <w:rPr>
          <w:rFonts w:ascii="Trebuchet MS" w:hAnsi="Trebuchet MS"/>
          <w:i/>
          <w:color w:val="FF0000"/>
          <w:kern w:val="28"/>
          <w14:cntxtAlts/>
        </w:rPr>
        <w:t>ectuer auprès de l’IPAG</w:t>
      </w:r>
    </w:p>
    <w:p w14:paraId="32D63CE1" w14:textId="075BA7C9" w:rsidR="00212D80" w:rsidRPr="002A6E9B" w:rsidRDefault="00212D80" w:rsidP="00212D80">
      <w:pPr>
        <w:widowControl w:val="0"/>
        <w:tabs>
          <w:tab w:val="left" w:pos="567"/>
          <w:tab w:val="left" w:leader="dot" w:pos="5670"/>
        </w:tabs>
        <w:rPr>
          <w:rFonts w:ascii="Trebuchet MS" w:hAnsi="Trebuchet MS"/>
          <w:color w:val="000000"/>
          <w:kern w:val="28"/>
          <w14:cntxtAlts/>
        </w:rPr>
      </w:pPr>
      <w:r w:rsidRPr="002A6E9B">
        <w:rPr>
          <w:rFonts w:ascii="Trebuchet MS" w:hAnsi="Trebuchet MS"/>
          <w:color w:val="000000"/>
          <w:kern w:val="28"/>
          <w14:cntxtAlts/>
        </w:rPr>
        <w:tab/>
      </w:r>
      <w:r w:rsidRPr="002A6E9B">
        <w:rPr>
          <w:rFonts w:ascii="Trebuchet MS" w:hAnsi="Trebuchet MS"/>
          <w:color w:val="000000"/>
          <w:kern w:val="28"/>
          <w14:cntxtAlts/>
        </w:rPr>
        <w:sym w:font="Wingdings 3" w:char="F05D"/>
      </w:r>
      <w:r w:rsidRPr="002A6E9B">
        <w:rPr>
          <w:rFonts w:ascii="Trebuchet MS" w:hAnsi="Trebuchet MS"/>
          <w:color w:val="000000"/>
          <w:kern w:val="28"/>
          <w14:cntxtAlts/>
        </w:rPr>
        <w:t xml:space="preserve"> </w:t>
      </w:r>
      <w:r w:rsidR="00EB6A4F" w:rsidRPr="002A6E9B">
        <w:rPr>
          <w:rFonts w:ascii="Trebuchet MS" w:hAnsi="Trebuchet MS"/>
          <w:color w:val="000000"/>
          <w:kern w:val="28"/>
          <w14:cntxtAlts/>
        </w:rPr>
        <w:t>Droits universitaires :</w:t>
      </w:r>
      <w:r w:rsidR="00EB6A4F" w:rsidRPr="002A6E9B">
        <w:rPr>
          <w:rFonts w:ascii="Trebuchet MS" w:hAnsi="Trebuchet MS"/>
          <w:color w:val="000000"/>
          <w:kern w:val="28"/>
          <w14:cntxtAlts/>
        </w:rPr>
        <w:tab/>
        <w:t>2</w:t>
      </w:r>
      <w:r w:rsidR="00CF3930">
        <w:rPr>
          <w:rFonts w:ascii="Trebuchet MS" w:hAnsi="Trebuchet MS"/>
          <w:color w:val="000000"/>
          <w:kern w:val="28"/>
          <w14:cntxtAlts/>
        </w:rPr>
        <w:t>5</w:t>
      </w:r>
      <w:r w:rsidR="005F5EB9">
        <w:rPr>
          <w:rFonts w:ascii="Trebuchet MS" w:hAnsi="Trebuchet MS"/>
          <w:color w:val="000000"/>
          <w:kern w:val="28"/>
          <w14:cntxtAlts/>
        </w:rPr>
        <w:t>4</w:t>
      </w:r>
      <w:r w:rsidR="00EB6A4F" w:rsidRPr="002A6E9B">
        <w:rPr>
          <w:rFonts w:ascii="Trebuchet MS" w:hAnsi="Trebuchet MS"/>
          <w:color w:val="000000"/>
          <w:kern w:val="28"/>
          <w14:cntxtAlts/>
        </w:rPr>
        <w:t>,00 €</w:t>
      </w:r>
      <w:r w:rsidR="00CE7A49" w:rsidRPr="002A6E9B">
        <w:rPr>
          <w:rFonts w:ascii="Trebuchet MS" w:hAnsi="Trebuchet MS"/>
          <w:color w:val="000000"/>
          <w:kern w:val="28"/>
          <w14:cntxtAlts/>
        </w:rPr>
        <w:t xml:space="preserve"> (tarif 202</w:t>
      </w:r>
      <w:r w:rsidR="005C1CFB">
        <w:rPr>
          <w:rFonts w:ascii="Trebuchet MS" w:hAnsi="Trebuchet MS"/>
          <w:color w:val="000000"/>
          <w:kern w:val="28"/>
          <w14:cntxtAlts/>
        </w:rPr>
        <w:t>5</w:t>
      </w:r>
      <w:r w:rsidR="00CE7A49" w:rsidRPr="002A6E9B">
        <w:rPr>
          <w:rFonts w:ascii="Trebuchet MS" w:hAnsi="Trebuchet MS"/>
          <w:color w:val="000000"/>
          <w:kern w:val="28"/>
          <w14:cntxtAlts/>
        </w:rPr>
        <w:t>-202</w:t>
      </w:r>
      <w:r w:rsidR="005C1CFB">
        <w:rPr>
          <w:rFonts w:ascii="Trebuchet MS" w:hAnsi="Trebuchet MS"/>
          <w:color w:val="000000"/>
          <w:kern w:val="28"/>
          <w14:cntxtAlts/>
        </w:rPr>
        <w:t>6</w:t>
      </w:r>
      <w:bookmarkStart w:id="3" w:name="_GoBack"/>
      <w:bookmarkEnd w:id="3"/>
      <w:r w:rsidR="00CE7A49" w:rsidRPr="002A6E9B">
        <w:rPr>
          <w:rFonts w:ascii="Trebuchet MS" w:hAnsi="Trebuchet MS"/>
          <w:color w:val="000000"/>
          <w:kern w:val="28"/>
          <w14:cntxtAlts/>
        </w:rPr>
        <w:t>)</w:t>
      </w:r>
    </w:p>
    <w:p w14:paraId="5FEA5DE0" w14:textId="77777777" w:rsidR="00212D80" w:rsidRPr="002A6E9B" w:rsidRDefault="00212D80" w:rsidP="00212D80">
      <w:pPr>
        <w:widowControl w:val="0"/>
        <w:rPr>
          <w:rFonts w:ascii="Trebuchet MS" w:hAnsi="Trebuchet MS"/>
          <w:b/>
          <w:bCs/>
          <w:iCs/>
          <w:color w:val="000000"/>
          <w:kern w:val="28"/>
          <w14:cntxtAlts/>
        </w:rPr>
      </w:pPr>
    </w:p>
    <w:p w14:paraId="38811B2B" w14:textId="2BB8CC1F" w:rsidR="004707E4" w:rsidRPr="00C628AA" w:rsidRDefault="004707E4" w:rsidP="004707E4">
      <w:pPr>
        <w:widowControl w:val="0"/>
        <w:tabs>
          <w:tab w:val="left" w:pos="567"/>
        </w:tabs>
        <w:rPr>
          <w:rFonts w:ascii="Trebuchet MS" w:hAnsi="Trebuchet MS"/>
          <w:i/>
          <w:color w:val="0066FF"/>
          <w:kern w:val="28"/>
          <w14:cntxtAlts/>
        </w:rPr>
      </w:pPr>
      <w:r w:rsidRPr="00C628AA">
        <w:rPr>
          <w:rFonts w:ascii="Trebuchet MS" w:hAnsi="Trebuchet MS"/>
          <w:b/>
          <w:i/>
          <w:color w:val="0066FF"/>
          <w:kern w:val="28"/>
          <w14:cntxtAlts/>
        </w:rPr>
        <w:t xml:space="preserve">2 </w:t>
      </w:r>
      <w:r w:rsidRPr="00C628AA">
        <w:rPr>
          <w:rFonts w:ascii="Trebuchet MS" w:hAnsi="Trebuchet MS"/>
          <w:i/>
          <w:color w:val="0066FF"/>
          <w:kern w:val="28"/>
          <w14:cntxtAlts/>
        </w:rPr>
        <w:t>– Paiement à effectuer auprès d</w:t>
      </w:r>
      <w:r w:rsidR="00EF5BFF">
        <w:rPr>
          <w:rFonts w:ascii="Trebuchet MS" w:hAnsi="Trebuchet MS"/>
          <w:i/>
          <w:color w:val="0066FF"/>
          <w:kern w:val="28"/>
          <w14:cntxtAlts/>
        </w:rPr>
        <w:t>e la DFPC</w:t>
      </w:r>
      <w:r w:rsidRPr="00C628AA">
        <w:rPr>
          <w:rFonts w:ascii="Trebuchet MS" w:hAnsi="Trebuchet MS"/>
          <w:i/>
          <w:color w:val="0066FF"/>
          <w:kern w:val="28"/>
          <w14:cntxtAlts/>
        </w:rPr>
        <w:t xml:space="preserve"> </w:t>
      </w:r>
    </w:p>
    <w:p w14:paraId="4BFC0B06" w14:textId="77777777" w:rsidR="004707E4" w:rsidRPr="00552257" w:rsidRDefault="004707E4" w:rsidP="004707E4">
      <w:pPr>
        <w:widowControl w:val="0"/>
        <w:tabs>
          <w:tab w:val="left" w:pos="567"/>
          <w:tab w:val="left" w:pos="2694"/>
          <w:tab w:val="decimal" w:leader="dot" w:pos="6237"/>
        </w:tabs>
        <w:rPr>
          <w:rFonts w:ascii="Trebuchet MS" w:hAnsi="Trebuchet MS"/>
          <w:color w:val="000000"/>
          <w:kern w:val="28"/>
          <w14:cntxtAlts/>
        </w:rPr>
      </w:pPr>
      <w:r w:rsidRPr="00552257">
        <w:rPr>
          <w:rFonts w:ascii="Trebuchet MS" w:hAnsi="Trebuchet MS"/>
          <w:color w:val="000000"/>
          <w:kern w:val="28"/>
          <w14:cntxtAlts/>
        </w:rPr>
        <w:tab/>
      </w:r>
      <w:r w:rsidRPr="00552257">
        <w:rPr>
          <w:rFonts w:ascii="Trebuchet MS" w:hAnsi="Trebuchet MS"/>
          <w:color w:val="000000"/>
          <w:kern w:val="28"/>
          <w14:cntxtAlts/>
        </w:rPr>
        <w:sym w:font="Wingdings 3" w:char="F05D"/>
      </w:r>
      <w:r w:rsidRPr="00552257">
        <w:rPr>
          <w:rFonts w:ascii="Trebuchet MS" w:hAnsi="Trebuchet MS"/>
          <w:color w:val="000000"/>
          <w:kern w:val="28"/>
          <w14:cntxtAlts/>
        </w:rPr>
        <w:t xml:space="preserve"> Journées de regroupement : </w:t>
      </w:r>
      <w:r w:rsidRPr="00552257">
        <w:rPr>
          <w:rFonts w:ascii="Trebuchet MS" w:hAnsi="Trebuchet MS"/>
          <w:color w:val="000000"/>
          <w:kern w:val="28"/>
          <w14:cntxtAlts/>
        </w:rPr>
        <w:tab/>
        <w:t>620,00 €</w:t>
      </w:r>
    </w:p>
    <w:p w14:paraId="1F3FCD2F" w14:textId="77836EBD" w:rsidR="004707E4" w:rsidRPr="00552257" w:rsidRDefault="004707E4" w:rsidP="004707E4">
      <w:pPr>
        <w:widowControl w:val="0"/>
        <w:tabs>
          <w:tab w:val="left" w:pos="567"/>
          <w:tab w:val="left" w:pos="2694"/>
          <w:tab w:val="decimal" w:leader="dot" w:pos="6237"/>
        </w:tabs>
        <w:rPr>
          <w:rFonts w:ascii="Trebuchet MS" w:hAnsi="Trebuchet MS"/>
          <w:color w:val="000000"/>
          <w:kern w:val="28"/>
          <w14:cntxtAlts/>
        </w:rPr>
      </w:pPr>
      <w:r w:rsidRPr="00552257">
        <w:rPr>
          <w:rFonts w:ascii="Trebuchet MS" w:hAnsi="Trebuchet MS"/>
          <w:bCs/>
          <w:iCs/>
          <w:color w:val="000000"/>
          <w:kern w:val="28"/>
          <w14:cntxtAlts/>
        </w:rPr>
        <w:tab/>
      </w:r>
      <w:r w:rsidRPr="00552257">
        <w:rPr>
          <w:rFonts w:ascii="Trebuchet MS" w:hAnsi="Trebuchet MS"/>
          <w:color w:val="000000"/>
          <w:kern w:val="28"/>
          <w14:cntxtAlts/>
        </w:rPr>
        <w:sym w:font="Wingdings 3" w:char="F05D"/>
      </w:r>
      <w:r w:rsidRPr="00552257">
        <w:rPr>
          <w:rFonts w:ascii="Trebuchet MS" w:hAnsi="Trebuchet MS"/>
          <w:color w:val="000000"/>
          <w:kern w:val="28"/>
          <w14:cntxtAlts/>
        </w:rPr>
        <w:t xml:space="preserve"> Formation CNED (formation continue) : </w:t>
      </w:r>
      <w:r w:rsidRPr="00552257">
        <w:rPr>
          <w:rFonts w:ascii="Trebuchet MS" w:hAnsi="Trebuchet MS"/>
          <w:color w:val="000000"/>
          <w:kern w:val="28"/>
          <w14:cntxtAlts/>
        </w:rPr>
        <w:tab/>
        <w:t>2</w:t>
      </w:r>
      <w:r w:rsidR="005F5EB9">
        <w:rPr>
          <w:rFonts w:ascii="Trebuchet MS" w:hAnsi="Trebuchet MS"/>
          <w:color w:val="000000"/>
          <w:kern w:val="28"/>
          <w14:cntxtAlts/>
        </w:rPr>
        <w:t>540</w:t>
      </w:r>
      <w:r w:rsidRPr="00552257">
        <w:rPr>
          <w:rFonts w:ascii="Trebuchet MS" w:hAnsi="Trebuchet MS"/>
          <w:color w:val="000000"/>
          <w:kern w:val="28"/>
          <w14:cntxtAlts/>
        </w:rPr>
        <w:t xml:space="preserve">,00 € (+ 109,00 pour </w:t>
      </w:r>
      <w:r w:rsidRPr="00552257">
        <w:rPr>
          <w:rFonts w:ascii="Trebuchet MS" w:hAnsi="Trebuchet MS"/>
          <w:bCs/>
          <w:color w:val="000000"/>
          <w:kern w:val="28"/>
          <w:u w:val="single"/>
          <w14:cntxtAlts/>
        </w:rPr>
        <w:t>l’option papier</w:t>
      </w:r>
      <w:r w:rsidRPr="00552257">
        <w:rPr>
          <w:rFonts w:ascii="Trebuchet MS" w:hAnsi="Trebuchet MS"/>
          <w:color w:val="000000"/>
          <w:kern w:val="28"/>
          <w14:cntxtAlts/>
        </w:rPr>
        <w:t>)</w:t>
      </w:r>
    </w:p>
    <w:p w14:paraId="6DAF3C0B" w14:textId="6C1D496D" w:rsidR="004707E4" w:rsidRPr="00552257" w:rsidRDefault="004707E4" w:rsidP="004707E4">
      <w:pPr>
        <w:widowControl w:val="0"/>
        <w:tabs>
          <w:tab w:val="left" w:pos="567"/>
          <w:tab w:val="left" w:pos="2694"/>
          <w:tab w:val="decimal" w:leader="dot" w:pos="6237"/>
        </w:tabs>
        <w:rPr>
          <w:rFonts w:ascii="Trebuchet MS" w:hAnsi="Trebuchet MS"/>
          <w:color w:val="000000"/>
          <w:kern w:val="28"/>
          <w14:cntxtAlts/>
        </w:rPr>
      </w:pPr>
      <w:r w:rsidRPr="00552257">
        <w:rPr>
          <w:rFonts w:ascii="Trebuchet MS" w:hAnsi="Trebuchet MS"/>
          <w:color w:val="000000"/>
          <w:kern w:val="28"/>
          <w14:cntxtAlts/>
        </w:rPr>
        <w:tab/>
      </w:r>
      <w:r w:rsidRPr="00552257">
        <w:rPr>
          <w:rFonts w:ascii="Trebuchet MS" w:hAnsi="Trebuchet MS"/>
          <w:color w:val="000000"/>
          <w:kern w:val="28"/>
          <w14:cntxtAlts/>
        </w:rPr>
        <w:sym w:font="Wingdings 3" w:char="F05D"/>
      </w:r>
      <w:r w:rsidRPr="00552257">
        <w:rPr>
          <w:rFonts w:ascii="Trebuchet MS" w:hAnsi="Trebuchet MS"/>
          <w:color w:val="000000"/>
          <w:kern w:val="28"/>
          <w14:cntxtAlts/>
        </w:rPr>
        <w:t xml:space="preserve"> Frais dossier </w:t>
      </w:r>
      <w:r w:rsidR="00EF5BFF">
        <w:rPr>
          <w:rFonts w:ascii="Trebuchet MS" w:hAnsi="Trebuchet MS"/>
          <w:color w:val="000000"/>
          <w:kern w:val="28"/>
          <w14:cntxtAlts/>
        </w:rPr>
        <w:t>DFPC</w:t>
      </w:r>
      <w:r w:rsidRPr="00552257">
        <w:rPr>
          <w:rFonts w:ascii="Trebuchet MS" w:hAnsi="Trebuchet MS"/>
          <w:color w:val="000000"/>
          <w:kern w:val="28"/>
          <w14:cntxtAlts/>
        </w:rPr>
        <w:t xml:space="preserve"> : </w:t>
      </w:r>
      <w:r w:rsidRPr="00552257">
        <w:rPr>
          <w:rFonts w:ascii="Trebuchet MS" w:hAnsi="Trebuchet MS"/>
          <w:color w:val="000000"/>
          <w:kern w:val="28"/>
          <w14:cntxtAlts/>
        </w:rPr>
        <w:tab/>
        <w:t>400,00 € (tarif 2023-2024)</w:t>
      </w:r>
    </w:p>
    <w:p w14:paraId="730B4128" w14:textId="77777777" w:rsidR="00D52480" w:rsidRPr="002A6E9B" w:rsidRDefault="00D52480" w:rsidP="004F081B">
      <w:pPr>
        <w:jc w:val="both"/>
        <w:rPr>
          <w:rFonts w:ascii="Trebuchet MS" w:hAnsi="Trebuchet MS"/>
        </w:rPr>
      </w:pPr>
    </w:p>
    <w:p w14:paraId="66F874D5" w14:textId="0DA8E075" w:rsidR="00AD2777" w:rsidRPr="004707E4" w:rsidRDefault="00AD2777" w:rsidP="004707E4">
      <w:pPr>
        <w:spacing w:after="120"/>
        <w:jc w:val="center"/>
        <w:rPr>
          <w:rFonts w:ascii="Trebuchet MS" w:hAnsi="Trebuchet MS" w:cs="Arial"/>
          <w:b/>
          <w:sz w:val="22"/>
        </w:rPr>
      </w:pPr>
      <w:r w:rsidRPr="007A59D2">
        <w:rPr>
          <w:rFonts w:ascii="Trebuchet MS" w:hAnsi="Trebuchet MS" w:cs="Arial"/>
          <w:b/>
          <w:sz w:val="22"/>
          <w:u w:val="single"/>
        </w:rPr>
        <w:t>Date limite de réception des dossiers de candidature</w:t>
      </w:r>
      <w:r w:rsidRPr="007A59D2">
        <w:rPr>
          <w:rFonts w:ascii="Trebuchet MS" w:hAnsi="Trebuchet MS" w:cs="Arial"/>
          <w:b/>
          <w:sz w:val="22"/>
        </w:rPr>
        <w:t xml:space="preserve"> : </w:t>
      </w:r>
      <w:r w:rsidR="00A2417B">
        <w:rPr>
          <w:rFonts w:ascii="Trebuchet MS" w:hAnsi="Trebuchet MS" w:cs="Arial"/>
          <w:b/>
          <w:sz w:val="22"/>
        </w:rPr>
        <w:t>7</w:t>
      </w:r>
      <w:r w:rsidRPr="007A59D2">
        <w:rPr>
          <w:rFonts w:ascii="Trebuchet MS" w:hAnsi="Trebuchet MS" w:cs="Arial"/>
          <w:b/>
          <w:sz w:val="22"/>
        </w:rPr>
        <w:t xml:space="preserve"> octobre 202</w:t>
      </w:r>
      <w:r w:rsidR="00051BA5">
        <w:rPr>
          <w:rFonts w:ascii="Trebuchet MS" w:hAnsi="Trebuchet MS" w:cs="Arial"/>
          <w:b/>
          <w:sz w:val="22"/>
        </w:rPr>
        <w:t>5</w:t>
      </w:r>
    </w:p>
    <w:p w14:paraId="5A2ABEEB" w14:textId="7A0FD088" w:rsidR="004707E4" w:rsidRDefault="00AD2777" w:rsidP="004707E4">
      <w:pPr>
        <w:spacing w:after="120"/>
        <w:jc w:val="center"/>
        <w:rPr>
          <w:rFonts w:ascii="Trebuchet MS" w:hAnsi="Trebuchet MS" w:cs="Arial"/>
          <w:b/>
          <w:sz w:val="22"/>
        </w:rPr>
      </w:pPr>
      <w:r w:rsidRPr="007A59D2">
        <w:rPr>
          <w:rFonts w:ascii="Trebuchet MS" w:hAnsi="Trebuchet MS" w:cs="Arial"/>
          <w:b/>
          <w:sz w:val="22"/>
          <w:u w:val="single"/>
        </w:rPr>
        <w:t>Fin des inscriptions universitaires</w:t>
      </w:r>
      <w:r w:rsidRPr="007A59D2">
        <w:rPr>
          <w:rFonts w:ascii="Trebuchet MS" w:hAnsi="Trebuchet MS" w:cs="Arial"/>
          <w:b/>
          <w:sz w:val="22"/>
        </w:rPr>
        <w:t xml:space="preserve"> : le </w:t>
      </w:r>
      <w:r w:rsidR="00A2417B">
        <w:rPr>
          <w:rFonts w:ascii="Trebuchet MS" w:hAnsi="Trebuchet MS" w:cs="Arial"/>
          <w:b/>
          <w:sz w:val="22"/>
        </w:rPr>
        <w:t>2</w:t>
      </w:r>
      <w:r w:rsidR="00984974">
        <w:rPr>
          <w:rFonts w:ascii="Trebuchet MS" w:hAnsi="Trebuchet MS" w:cs="Arial"/>
          <w:b/>
          <w:sz w:val="22"/>
        </w:rPr>
        <w:t>5</w:t>
      </w:r>
      <w:r w:rsidRPr="007A59D2">
        <w:rPr>
          <w:rFonts w:ascii="Trebuchet MS" w:hAnsi="Trebuchet MS" w:cs="Arial"/>
          <w:b/>
          <w:sz w:val="22"/>
        </w:rPr>
        <w:t xml:space="preserve"> octobre 202</w:t>
      </w:r>
      <w:r w:rsidR="00051BA5">
        <w:rPr>
          <w:rFonts w:ascii="Trebuchet MS" w:hAnsi="Trebuchet MS" w:cs="Arial"/>
          <w:b/>
          <w:sz w:val="22"/>
        </w:rPr>
        <w:t>5</w:t>
      </w:r>
    </w:p>
    <w:p w14:paraId="5AA8841A" w14:textId="3E5EE959" w:rsidR="00AD2777" w:rsidRPr="004707E4" w:rsidRDefault="00AD2777" w:rsidP="004707E4">
      <w:pPr>
        <w:spacing w:after="120"/>
        <w:jc w:val="center"/>
        <w:rPr>
          <w:rFonts w:ascii="Trebuchet MS" w:hAnsi="Trebuchet MS" w:cs="Arial"/>
          <w:b/>
          <w:sz w:val="22"/>
        </w:rPr>
      </w:pPr>
      <w:r w:rsidRPr="007A59D2">
        <w:rPr>
          <w:rFonts w:ascii="Trebuchet MS" w:hAnsi="Trebuchet MS" w:cs="Arial"/>
          <w:b/>
          <w:noProof/>
        </w:rPr>
        <w:drawing>
          <wp:anchor distT="0" distB="0" distL="114300" distR="114300" simplePos="0" relativeHeight="251719168" behindDoc="0" locked="0" layoutInCell="1" allowOverlap="1" wp14:anchorId="1ACF94DC" wp14:editId="3A6A3983">
            <wp:simplePos x="0" y="0"/>
            <wp:positionH relativeFrom="margin">
              <wp:posOffset>0</wp:posOffset>
            </wp:positionH>
            <wp:positionV relativeFrom="paragraph">
              <wp:posOffset>67945</wp:posOffset>
            </wp:positionV>
            <wp:extent cx="359410" cy="323850"/>
            <wp:effectExtent l="0" t="0" r="2540" b="0"/>
            <wp:wrapNone/>
            <wp:docPr id="1" name="Image 1" descr="C:\Users\cpoudou\AppData\Local\Microsoft\Windows\Temporary Internet Files\Content.IE5\PU0TNC1E\attention-307030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oudou\AppData\Local\Microsoft\Windows\Temporary Internet Files\Content.IE5\PU0TNC1E\attention-307030_960_72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0C0ED" w14:textId="27D393A8" w:rsidR="00AD2777" w:rsidRPr="007A59D2" w:rsidRDefault="00AD2777" w:rsidP="00AD2777">
      <w:pPr>
        <w:spacing w:after="120"/>
        <w:ind w:left="2" w:firstLine="1"/>
        <w:rPr>
          <w:rFonts w:ascii="Trebuchet MS" w:hAnsi="Trebuchet MS" w:cs="Arial"/>
        </w:rPr>
      </w:pPr>
      <w:r w:rsidRPr="007A59D2">
        <w:rPr>
          <w:rFonts w:ascii="Trebuchet MS" w:hAnsi="Trebuchet MS" w:cs="Arial"/>
          <w:b/>
        </w:rPr>
        <w:t xml:space="preserve">           </w:t>
      </w:r>
      <w:r>
        <w:rPr>
          <w:rFonts w:ascii="Trebuchet MS" w:hAnsi="Trebuchet MS" w:cs="Arial"/>
          <w:b/>
        </w:rPr>
        <w:t xml:space="preserve"> </w:t>
      </w:r>
      <w:r w:rsidRPr="007A59D2">
        <w:rPr>
          <w:rFonts w:ascii="Trebuchet MS" w:hAnsi="Trebuchet MS" w:cs="Arial"/>
        </w:rPr>
        <w:t>Candidatez le plus tôt possible afin de commencer dès début septembre, en cas d’admission.</w:t>
      </w:r>
    </w:p>
    <w:p w14:paraId="36247E4B" w14:textId="29EED88F" w:rsidR="00AD2777" w:rsidRPr="007A59D2" w:rsidRDefault="00AD2777" w:rsidP="00AD2777"/>
    <w:p w14:paraId="310DC8EF" w14:textId="77777777" w:rsidR="00AD2777" w:rsidRPr="007A59D2" w:rsidRDefault="00AD2777" w:rsidP="00AD2777">
      <w:pPr>
        <w:pBdr>
          <w:top w:val="single" w:sz="4" w:space="1" w:color="auto"/>
          <w:left w:val="single" w:sz="4" w:space="4" w:color="auto"/>
          <w:bottom w:val="single" w:sz="4" w:space="1" w:color="auto"/>
          <w:right w:val="single" w:sz="4" w:space="4" w:color="auto"/>
        </w:pBdr>
        <w:jc w:val="center"/>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pPr>
      <w:r w:rsidRPr="007A59D2">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t xml:space="preserve">L’IPAG se réserve le droit de retirer le dossier de candidature </w:t>
      </w:r>
    </w:p>
    <w:p w14:paraId="78E24074" w14:textId="1625AC2F" w:rsidR="00AD2777" w:rsidRPr="007A59D2" w:rsidRDefault="00AD2777" w:rsidP="00AD2777">
      <w:pPr>
        <w:pBdr>
          <w:top w:val="single" w:sz="4" w:space="1" w:color="auto"/>
          <w:left w:val="single" w:sz="4" w:space="4" w:color="auto"/>
          <w:bottom w:val="single" w:sz="4" w:space="1" w:color="auto"/>
          <w:right w:val="single" w:sz="4" w:space="4" w:color="auto"/>
        </w:pBdr>
        <w:jc w:val="center"/>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pPr>
      <w:proofErr w:type="gramStart"/>
      <w:r w:rsidRPr="007A59D2">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t>si</w:t>
      </w:r>
      <w:proofErr w:type="gramEnd"/>
      <w:r w:rsidRPr="007A59D2">
        <w:rPr>
          <w:rFonts w:ascii="Trebuchet MS" w:hAnsi="Trebuchet MS"/>
          <w:b/>
          <w:bCs/>
          <w:kern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cntxtAlts/>
        </w:rPr>
        <w:t xml:space="preserve"> le quota des inscriptions est atteint</w:t>
      </w:r>
    </w:p>
    <w:p w14:paraId="54F87635" w14:textId="5AE04C85" w:rsidR="00D52480" w:rsidRDefault="00AD2777" w:rsidP="004F081B">
      <w:pPr>
        <w:jc w:val="both"/>
        <w:rPr>
          <w:sz w:val="18"/>
          <w:szCs w:val="18"/>
        </w:rPr>
      </w:pPr>
      <w:r>
        <w:rPr>
          <w:noProof/>
        </w:rPr>
        <mc:AlternateContent>
          <mc:Choice Requires="wpg">
            <w:drawing>
              <wp:anchor distT="0" distB="0" distL="114300" distR="114300" simplePos="0" relativeHeight="251704832" behindDoc="0" locked="0" layoutInCell="1" allowOverlap="1" wp14:anchorId="1CA71E11" wp14:editId="3DAE6E12">
                <wp:simplePos x="0" y="0"/>
                <wp:positionH relativeFrom="page">
                  <wp:posOffset>-132080</wp:posOffset>
                </wp:positionH>
                <wp:positionV relativeFrom="paragraph">
                  <wp:posOffset>207645</wp:posOffset>
                </wp:positionV>
                <wp:extent cx="7568565" cy="2312670"/>
                <wp:effectExtent l="0" t="0" r="0" b="0"/>
                <wp:wrapNone/>
                <wp:docPr id="3" name="Groupe 3"/>
                <wp:cNvGraphicFramePr/>
                <a:graphic xmlns:a="http://schemas.openxmlformats.org/drawingml/2006/main">
                  <a:graphicData uri="http://schemas.microsoft.com/office/word/2010/wordprocessingGroup">
                    <wpg:wgp>
                      <wpg:cNvGrpSpPr/>
                      <wpg:grpSpPr>
                        <a:xfrm>
                          <a:off x="0" y="0"/>
                          <a:ext cx="7568565" cy="2312670"/>
                          <a:chOff x="0" y="-27710"/>
                          <a:chExt cx="7568565" cy="2312670"/>
                        </a:xfrm>
                      </wpg:grpSpPr>
                      <pic:pic xmlns:pic="http://schemas.openxmlformats.org/drawingml/2006/picture">
                        <pic:nvPicPr>
                          <pic:cNvPr id="4" name="Image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27710"/>
                            <a:ext cx="7568565" cy="2312670"/>
                          </a:xfrm>
                          <a:prstGeom prst="rect">
                            <a:avLst/>
                          </a:prstGeom>
                        </pic:spPr>
                      </pic:pic>
                      <wps:wsp>
                        <wps:cNvPr id="5" name="Zone de texte 5"/>
                        <wps:cNvSpPr txBox="1"/>
                        <wps:spPr>
                          <a:xfrm>
                            <a:off x="2919046" y="684467"/>
                            <a:ext cx="4505325" cy="1201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647B1" w14:textId="218C77D9" w:rsidR="00212D80" w:rsidRPr="00C00B38" w:rsidRDefault="00212D80" w:rsidP="00212D80">
                              <w:pPr>
                                <w:spacing w:line="360" w:lineRule="auto"/>
                                <w:rPr>
                                  <w:b/>
                                  <w:color w:val="A2122A"/>
                                  <w:sz w:val="28"/>
                                </w:rPr>
                              </w:pPr>
                              <w:r w:rsidRPr="00C00B38">
                                <w:rPr>
                                  <w:b/>
                                  <w:color w:val="A2122A"/>
                                  <w:sz w:val="28"/>
                                </w:rPr>
                                <w:t>IPAG</w:t>
                              </w:r>
                            </w:p>
                            <w:p w14:paraId="61591B67" w14:textId="77777777" w:rsidR="00212D80" w:rsidRPr="00F444B0" w:rsidRDefault="00212D80" w:rsidP="00212D80">
                              <w:pPr>
                                <w:spacing w:line="360" w:lineRule="auto"/>
                                <w:rPr>
                                  <w:color w:val="A21203"/>
                                  <w:sz w:val="18"/>
                                  <w:szCs w:val="18"/>
                                </w:rPr>
                              </w:pPr>
                              <w:r w:rsidRPr="00F444B0">
                                <w:rPr>
                                  <w:spacing w:val="-10"/>
                                  <w:sz w:val="18"/>
                                  <w:szCs w:val="18"/>
                                </w:rPr>
                                <w:t>2 rue Jean Carbonnier</w:t>
                              </w:r>
                              <w:r w:rsidRPr="00F444B0">
                                <w:rPr>
                                  <w:color w:val="9B8977"/>
                                  <w:sz w:val="18"/>
                                  <w:szCs w:val="18"/>
                                </w:rPr>
                                <w:t xml:space="preserve"> | </w:t>
                              </w:r>
                              <w:r w:rsidRPr="00F444B0">
                                <w:rPr>
                                  <w:sz w:val="18"/>
                                  <w:szCs w:val="18"/>
                                </w:rPr>
                                <w:t>Bât. A</w:t>
                              </w:r>
                              <w:r>
                                <w:rPr>
                                  <w:sz w:val="18"/>
                                  <w:szCs w:val="18"/>
                                </w:rPr>
                                <w:t>1</w:t>
                              </w:r>
                              <w:r w:rsidRPr="00F444B0">
                                <w:rPr>
                                  <w:color w:val="9B8977"/>
                                  <w:sz w:val="18"/>
                                  <w:szCs w:val="18"/>
                                </w:rPr>
                                <w:t xml:space="preserve"> |</w:t>
                              </w:r>
                              <w:r w:rsidRPr="00F444B0">
                                <w:rPr>
                                  <w:sz w:val="18"/>
                                  <w:szCs w:val="18"/>
                                </w:rPr>
                                <w:t xml:space="preserve"> TSA 81100 </w:t>
                              </w:r>
                              <w:r w:rsidRPr="00F444B0">
                                <w:rPr>
                                  <w:color w:val="9B8977"/>
                                  <w:sz w:val="18"/>
                                  <w:szCs w:val="18"/>
                                </w:rPr>
                                <w:t>|</w:t>
                              </w:r>
                              <w:r w:rsidRPr="00F444B0">
                                <w:rPr>
                                  <w:sz w:val="18"/>
                                  <w:szCs w:val="18"/>
                                </w:rPr>
                                <w:t xml:space="preserve"> </w:t>
                              </w:r>
                              <w:r w:rsidRPr="00F444B0">
                                <w:rPr>
                                  <w:spacing w:val="-10"/>
                                  <w:sz w:val="18"/>
                                  <w:szCs w:val="18"/>
                                </w:rPr>
                                <w:t>86073 POITIERS Cedex 9</w:t>
                              </w:r>
                              <w:r w:rsidRPr="00F444B0">
                                <w:rPr>
                                  <w:sz w:val="18"/>
                                  <w:szCs w:val="18"/>
                                </w:rPr>
                                <w:t xml:space="preserve"> </w:t>
                              </w:r>
                              <w:r w:rsidRPr="00F444B0">
                                <w:rPr>
                                  <w:color w:val="9B8977"/>
                                  <w:sz w:val="18"/>
                                  <w:szCs w:val="18"/>
                                </w:rPr>
                                <w:t>|</w:t>
                              </w:r>
                              <w:r w:rsidRPr="00F444B0">
                                <w:rPr>
                                  <w:sz w:val="18"/>
                                  <w:szCs w:val="18"/>
                                </w:rPr>
                                <w:t xml:space="preserve"> </w:t>
                              </w:r>
                              <w:r w:rsidRPr="00F444B0">
                                <w:rPr>
                                  <w:spacing w:val="-10"/>
                                  <w:sz w:val="18"/>
                                  <w:szCs w:val="18"/>
                                </w:rPr>
                                <w:t>FRANCE</w:t>
                              </w:r>
                              <w:r w:rsidRPr="00F444B0">
                                <w:rPr>
                                  <w:sz w:val="18"/>
                                  <w:szCs w:val="18"/>
                                </w:rPr>
                                <w:t xml:space="preserve"> </w:t>
                              </w:r>
                              <w:r w:rsidRPr="00F444B0">
                                <w:rPr>
                                  <w:color w:val="9B8977"/>
                                  <w:sz w:val="18"/>
                                  <w:szCs w:val="18"/>
                                </w:rPr>
                                <w:t>|</w:t>
                              </w:r>
                              <w:r w:rsidRPr="00F444B0">
                                <w:rPr>
                                  <w:color w:val="A21203"/>
                                  <w:sz w:val="18"/>
                                  <w:szCs w:val="18"/>
                                </w:rPr>
                                <w:t xml:space="preserve"> </w:t>
                              </w:r>
                            </w:p>
                            <w:p w14:paraId="327D30E9" w14:textId="2B7BFA5C" w:rsidR="00212D80" w:rsidRDefault="00212D80" w:rsidP="00212D80">
                              <w:pPr>
                                <w:rPr>
                                  <w:color w:val="A2122A"/>
                                  <w:sz w:val="18"/>
                                  <w:szCs w:val="18"/>
                                </w:rPr>
                              </w:pPr>
                              <w:r w:rsidRPr="00F444B0">
                                <w:rPr>
                                  <w:spacing w:val="-10"/>
                                  <w:sz w:val="18"/>
                                  <w:szCs w:val="18"/>
                                </w:rPr>
                                <w:t xml:space="preserve"> +33 05 49 45 40 90 </w:t>
                              </w:r>
                              <w:r w:rsidRPr="00F444B0">
                                <w:rPr>
                                  <w:color w:val="9B8977"/>
                                  <w:sz w:val="18"/>
                                  <w:szCs w:val="18"/>
                                </w:rPr>
                                <w:t>|</w:t>
                              </w:r>
                              <w:r w:rsidRPr="00F444B0">
                                <w:rPr>
                                  <w:sz w:val="18"/>
                                  <w:szCs w:val="18"/>
                                </w:rPr>
                                <w:t xml:space="preserve"> </w:t>
                              </w:r>
                              <w:r w:rsidRPr="00530298">
                                <w:rPr>
                                  <w:color w:val="C00000"/>
                                  <w:sz w:val="18"/>
                                  <w:szCs w:val="18"/>
                                </w:rPr>
                                <w:t>ipag</w:t>
                              </w:r>
                              <w:r w:rsidR="00530298" w:rsidRPr="00530298">
                                <w:rPr>
                                  <w:color w:val="C00000"/>
                                  <w:sz w:val="18"/>
                                  <w:szCs w:val="18"/>
                                </w:rPr>
                                <w:t>distance</w:t>
                              </w:r>
                              <w:r w:rsidRPr="00530298">
                                <w:rPr>
                                  <w:color w:val="C00000"/>
                                  <w:sz w:val="18"/>
                                  <w:szCs w:val="18"/>
                                </w:rPr>
                                <w:t>@univ-poitiers.fr</w:t>
                              </w:r>
                              <w:r w:rsidRPr="00F444B0">
                                <w:rPr>
                                  <w:sz w:val="18"/>
                                  <w:szCs w:val="18"/>
                                </w:rPr>
                                <w:t xml:space="preserve"> </w:t>
                              </w:r>
                              <w:r w:rsidRPr="00F444B0">
                                <w:rPr>
                                  <w:color w:val="9B8977"/>
                                  <w:sz w:val="18"/>
                                  <w:szCs w:val="18"/>
                                </w:rPr>
                                <w:t xml:space="preserve">| </w:t>
                              </w:r>
                              <w:r w:rsidRPr="00530298">
                                <w:rPr>
                                  <w:sz w:val="18"/>
                                  <w:szCs w:val="18"/>
                                </w:rPr>
                                <w:t>ipag.univ-poitiers.fr</w:t>
                              </w:r>
                            </w:p>
                            <w:p w14:paraId="07CA231B" w14:textId="22FF36A8" w:rsidR="00212D80" w:rsidRDefault="00212D80" w:rsidP="00212D80">
                              <w:pPr>
                                <w:rPr>
                                  <w:color w:val="A2122A"/>
                                  <w:sz w:val="18"/>
                                  <w:szCs w:val="18"/>
                                </w:rPr>
                              </w:pPr>
                            </w:p>
                            <w:p w14:paraId="70B168B8" w14:textId="77777777" w:rsidR="00212D80" w:rsidRPr="00F444B0" w:rsidRDefault="00212D80" w:rsidP="00212D80">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A71E11" id="Groupe 3" o:spid="_x0000_s1026" style="position:absolute;left:0;text-align:left;margin-left:-10.4pt;margin-top:16.35pt;width:595.95pt;height:182.1pt;z-index:251704832;mso-position-horizontal-relative:page;mso-height-relative:margin" coordorigin=",-277" coordsize="75685,23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277;width:75685;height:23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">
                  <v:imagedata r:id="rId18" o:title=""/>
                </v:shape>
                <v:shapetype id="_x0000_t202" coordsize="21600,21600" o:spt="202" path="m,l,21600r21600,l21600,xe">
                  <v:stroke joinstyle="miter"/>
                  <v:path gradientshapeok="t" o:connecttype="rect"/>
                </v:shapetype>
                <v:shape id="Zone de texte 5" o:spid="_x0000_s1028" type="#_x0000_t202" style="position:absolute;left:29190;top:6844;width:45053;height:1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14E647B1" w14:textId="218C77D9" w:rsidR="00212D80" w:rsidRPr="00C00B38" w:rsidRDefault="00212D80" w:rsidP="00212D80">
                        <w:pPr>
                          <w:spacing w:line="360" w:lineRule="auto"/>
                          <w:rPr>
                            <w:b/>
                            <w:color w:val="A2122A"/>
                            <w:sz w:val="28"/>
                          </w:rPr>
                        </w:pPr>
                        <w:r w:rsidRPr="00C00B38">
                          <w:rPr>
                            <w:b/>
                            <w:color w:val="A2122A"/>
                            <w:sz w:val="28"/>
                          </w:rPr>
                          <w:t>IPAG</w:t>
                        </w:r>
                      </w:p>
                      <w:p w14:paraId="61591B67" w14:textId="77777777" w:rsidR="00212D80" w:rsidRPr="00F444B0" w:rsidRDefault="00212D80" w:rsidP="00212D80">
                        <w:pPr>
                          <w:spacing w:line="360" w:lineRule="auto"/>
                          <w:rPr>
                            <w:color w:val="A21203"/>
                            <w:sz w:val="18"/>
                            <w:szCs w:val="18"/>
                          </w:rPr>
                        </w:pPr>
                        <w:r w:rsidRPr="00F444B0">
                          <w:rPr>
                            <w:spacing w:val="-10"/>
                            <w:sz w:val="18"/>
                            <w:szCs w:val="18"/>
                          </w:rPr>
                          <w:t>2 rue Jean Carbonnier</w:t>
                        </w:r>
                        <w:r w:rsidRPr="00F444B0">
                          <w:rPr>
                            <w:color w:val="9B8977"/>
                            <w:sz w:val="18"/>
                            <w:szCs w:val="18"/>
                          </w:rPr>
                          <w:t xml:space="preserve"> | </w:t>
                        </w:r>
                        <w:r w:rsidRPr="00F444B0">
                          <w:rPr>
                            <w:sz w:val="18"/>
                            <w:szCs w:val="18"/>
                          </w:rPr>
                          <w:t>Bât. A</w:t>
                        </w:r>
                        <w:r>
                          <w:rPr>
                            <w:sz w:val="18"/>
                            <w:szCs w:val="18"/>
                          </w:rPr>
                          <w:t>1</w:t>
                        </w:r>
                        <w:r w:rsidRPr="00F444B0">
                          <w:rPr>
                            <w:color w:val="9B8977"/>
                            <w:sz w:val="18"/>
                            <w:szCs w:val="18"/>
                          </w:rPr>
                          <w:t xml:space="preserve"> |</w:t>
                        </w:r>
                        <w:r w:rsidRPr="00F444B0">
                          <w:rPr>
                            <w:sz w:val="18"/>
                            <w:szCs w:val="18"/>
                          </w:rPr>
                          <w:t xml:space="preserve"> TSA 81100 </w:t>
                        </w:r>
                        <w:r w:rsidRPr="00F444B0">
                          <w:rPr>
                            <w:color w:val="9B8977"/>
                            <w:sz w:val="18"/>
                            <w:szCs w:val="18"/>
                          </w:rPr>
                          <w:t>|</w:t>
                        </w:r>
                        <w:r w:rsidRPr="00F444B0">
                          <w:rPr>
                            <w:sz w:val="18"/>
                            <w:szCs w:val="18"/>
                          </w:rPr>
                          <w:t xml:space="preserve"> </w:t>
                        </w:r>
                        <w:r w:rsidRPr="00F444B0">
                          <w:rPr>
                            <w:spacing w:val="-10"/>
                            <w:sz w:val="18"/>
                            <w:szCs w:val="18"/>
                          </w:rPr>
                          <w:t>86073 POITIERS Cedex 9</w:t>
                        </w:r>
                        <w:r w:rsidRPr="00F444B0">
                          <w:rPr>
                            <w:sz w:val="18"/>
                            <w:szCs w:val="18"/>
                          </w:rPr>
                          <w:t xml:space="preserve"> </w:t>
                        </w:r>
                        <w:r w:rsidRPr="00F444B0">
                          <w:rPr>
                            <w:color w:val="9B8977"/>
                            <w:sz w:val="18"/>
                            <w:szCs w:val="18"/>
                          </w:rPr>
                          <w:t>|</w:t>
                        </w:r>
                        <w:r w:rsidRPr="00F444B0">
                          <w:rPr>
                            <w:sz w:val="18"/>
                            <w:szCs w:val="18"/>
                          </w:rPr>
                          <w:t xml:space="preserve"> </w:t>
                        </w:r>
                        <w:r w:rsidRPr="00F444B0">
                          <w:rPr>
                            <w:spacing w:val="-10"/>
                            <w:sz w:val="18"/>
                            <w:szCs w:val="18"/>
                          </w:rPr>
                          <w:t>FRANCE</w:t>
                        </w:r>
                        <w:r w:rsidRPr="00F444B0">
                          <w:rPr>
                            <w:sz w:val="18"/>
                            <w:szCs w:val="18"/>
                          </w:rPr>
                          <w:t xml:space="preserve"> </w:t>
                        </w:r>
                        <w:r w:rsidRPr="00F444B0">
                          <w:rPr>
                            <w:color w:val="9B8977"/>
                            <w:sz w:val="18"/>
                            <w:szCs w:val="18"/>
                          </w:rPr>
                          <w:t>|</w:t>
                        </w:r>
                        <w:r w:rsidRPr="00F444B0">
                          <w:rPr>
                            <w:color w:val="A21203"/>
                            <w:sz w:val="18"/>
                            <w:szCs w:val="18"/>
                          </w:rPr>
                          <w:t xml:space="preserve"> </w:t>
                        </w:r>
                      </w:p>
                      <w:p w14:paraId="327D30E9" w14:textId="2B7BFA5C" w:rsidR="00212D80" w:rsidRDefault="00212D80" w:rsidP="00212D80">
                        <w:pPr>
                          <w:rPr>
                            <w:color w:val="A2122A"/>
                            <w:sz w:val="18"/>
                            <w:szCs w:val="18"/>
                          </w:rPr>
                        </w:pPr>
                        <w:r w:rsidRPr="00F444B0">
                          <w:rPr>
                            <w:spacing w:val="-10"/>
                            <w:sz w:val="18"/>
                            <w:szCs w:val="18"/>
                          </w:rPr>
                          <w:t xml:space="preserve"> +33 05 49 45 40 90 </w:t>
                        </w:r>
                        <w:r w:rsidRPr="00F444B0">
                          <w:rPr>
                            <w:color w:val="9B8977"/>
                            <w:sz w:val="18"/>
                            <w:szCs w:val="18"/>
                          </w:rPr>
                          <w:t>|</w:t>
                        </w:r>
                        <w:r w:rsidRPr="00F444B0">
                          <w:rPr>
                            <w:sz w:val="18"/>
                            <w:szCs w:val="18"/>
                          </w:rPr>
                          <w:t xml:space="preserve"> </w:t>
                        </w:r>
                        <w:r w:rsidRPr="00530298">
                          <w:rPr>
                            <w:color w:val="C00000"/>
                            <w:sz w:val="18"/>
                            <w:szCs w:val="18"/>
                          </w:rPr>
                          <w:t>ipag</w:t>
                        </w:r>
                        <w:r w:rsidR="00530298" w:rsidRPr="00530298">
                          <w:rPr>
                            <w:color w:val="C00000"/>
                            <w:sz w:val="18"/>
                            <w:szCs w:val="18"/>
                          </w:rPr>
                          <w:t>distance</w:t>
                        </w:r>
                        <w:r w:rsidRPr="00530298">
                          <w:rPr>
                            <w:color w:val="C00000"/>
                            <w:sz w:val="18"/>
                            <w:szCs w:val="18"/>
                          </w:rPr>
                          <w:t>@univ-poitiers.fr</w:t>
                        </w:r>
                        <w:r w:rsidRPr="00F444B0">
                          <w:rPr>
                            <w:sz w:val="18"/>
                            <w:szCs w:val="18"/>
                          </w:rPr>
                          <w:t xml:space="preserve"> </w:t>
                        </w:r>
                        <w:r w:rsidRPr="00F444B0">
                          <w:rPr>
                            <w:color w:val="9B8977"/>
                            <w:sz w:val="18"/>
                            <w:szCs w:val="18"/>
                          </w:rPr>
                          <w:t xml:space="preserve">| </w:t>
                        </w:r>
                        <w:r w:rsidRPr="00530298">
                          <w:rPr>
                            <w:sz w:val="18"/>
                            <w:szCs w:val="18"/>
                          </w:rPr>
                          <w:t>ipag.univ-poitiers.fr</w:t>
                        </w:r>
                      </w:p>
                      <w:p w14:paraId="07CA231B" w14:textId="22FF36A8" w:rsidR="00212D80" w:rsidRDefault="00212D80" w:rsidP="00212D80">
                        <w:pPr>
                          <w:rPr>
                            <w:color w:val="A2122A"/>
                            <w:sz w:val="18"/>
                            <w:szCs w:val="18"/>
                          </w:rPr>
                        </w:pPr>
                      </w:p>
                      <w:p w14:paraId="70B168B8" w14:textId="77777777" w:rsidR="00212D80" w:rsidRPr="00F444B0" w:rsidRDefault="00212D80" w:rsidP="00212D80">
                        <w:pPr>
                          <w:jc w:val="center"/>
                        </w:pPr>
                        <w:r>
                          <w:t xml:space="preserve">                        </w:t>
                        </w:r>
                      </w:p>
                    </w:txbxContent>
                  </v:textbox>
                </v:shape>
                <w10:wrap anchorx="page"/>
              </v:group>
            </w:pict>
          </mc:Fallback>
        </mc:AlternateContent>
      </w:r>
    </w:p>
    <w:p w14:paraId="6FF84C2F" w14:textId="18E66C95" w:rsidR="00212D80" w:rsidRDefault="00212D80" w:rsidP="004F081B">
      <w:pPr>
        <w:jc w:val="both"/>
        <w:rPr>
          <w:sz w:val="18"/>
          <w:szCs w:val="18"/>
        </w:rPr>
      </w:pPr>
    </w:p>
    <w:p w14:paraId="238FA422" w14:textId="027C9298" w:rsidR="00212D80" w:rsidRPr="004F081B" w:rsidRDefault="005B6594" w:rsidP="004F081B">
      <w:pPr>
        <w:jc w:val="both"/>
        <w:rPr>
          <w:sz w:val="18"/>
          <w:szCs w:val="18"/>
        </w:rPr>
      </w:pPr>
      <w:r>
        <w:rPr>
          <w:noProof/>
        </w:rPr>
        <w:drawing>
          <wp:anchor distT="0" distB="0" distL="114300" distR="114300" simplePos="0" relativeHeight="251721216" behindDoc="0" locked="0" layoutInCell="1" allowOverlap="1" wp14:anchorId="23F6CD38" wp14:editId="3D61EBB2">
            <wp:simplePos x="0" y="0"/>
            <wp:positionH relativeFrom="margin">
              <wp:posOffset>5984240</wp:posOffset>
            </wp:positionH>
            <wp:positionV relativeFrom="paragraph">
              <wp:posOffset>1136015</wp:posOffset>
            </wp:positionV>
            <wp:extent cx="609600" cy="609600"/>
            <wp:effectExtent l="0" t="0" r="0" b="0"/>
            <wp:wrapNone/>
            <wp:docPr id="8" name="Image 8" descr="C:\Users\vlachaum\AppData\Local\Temp\_PA384\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lachaum\AppData\Local\Temp\_PA384\static_qr_code_without_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5EDC02" wp14:editId="7A2B1197">
            <wp:extent cx="609600" cy="609600"/>
            <wp:effectExtent l="0" t="0" r="0" b="0"/>
            <wp:docPr id="60" name="Image 60" descr="C:\Users\vlachaum\AppData\Local\Temp\_PA384\static_qr_code_without_logo.jpg"/>
            <wp:cNvGraphicFramePr/>
            <a:graphic xmlns:a="http://schemas.openxmlformats.org/drawingml/2006/main">
              <a:graphicData uri="http://schemas.openxmlformats.org/drawingml/2006/picture">
                <pic:pic xmlns:pic="http://schemas.openxmlformats.org/drawingml/2006/picture">
                  <pic:nvPicPr>
                    <pic:cNvPr id="60" name="Image 60" descr="C:\Users\vlachaum\AppData\Local\Temp\_PA384\static_qr_code_without_logo.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sectPr w:rsidR="00212D80" w:rsidRPr="004F081B" w:rsidSect="00C841B7">
      <w:footerReference w:type="default" r:id="rId20"/>
      <w:headerReference w:type="first" r:id="rId21"/>
      <w:type w:val="continuous"/>
      <w:pgSz w:w="11906" w:h="16838" w:code="9"/>
      <w:pgMar w:top="567" w:right="566" w:bottom="284" w:left="851" w:header="851" w:footer="0" w:gutter="0"/>
      <w:cols w:space="567" w:equalWidth="0">
        <w:col w:w="10489" w:space="56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47E6" w14:textId="77777777" w:rsidR="006003D9" w:rsidRDefault="006003D9">
      <w:r>
        <w:separator/>
      </w:r>
    </w:p>
  </w:endnote>
  <w:endnote w:type="continuationSeparator" w:id="0">
    <w:p w14:paraId="13BFF8FF" w14:textId="77777777" w:rsidR="006003D9" w:rsidRDefault="0060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ad Bold">
    <w:altName w:val="Calibri"/>
    <w:panose1 w:val="00000000000000000000"/>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lbertus Extra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056890"/>
      <w:docPartObj>
        <w:docPartGallery w:val="Page Numbers (Bottom of Page)"/>
        <w:docPartUnique/>
      </w:docPartObj>
    </w:sdtPr>
    <w:sdtEndPr/>
    <w:sdtContent>
      <w:p w14:paraId="57524FCF" w14:textId="77777777" w:rsidR="00FD28D4" w:rsidRDefault="00FD28D4">
        <w:pPr>
          <w:pStyle w:val="Pieddepage"/>
          <w:jc w:val="center"/>
        </w:pPr>
        <w:r>
          <w:fldChar w:fldCharType="begin"/>
        </w:r>
        <w:r>
          <w:instrText>PAGE   \* MERGEFORMAT</w:instrText>
        </w:r>
        <w:r>
          <w:fldChar w:fldCharType="separate"/>
        </w:r>
        <w:r w:rsidR="00E61E85">
          <w:rPr>
            <w:noProof/>
          </w:rPr>
          <w:t>3</w:t>
        </w:r>
        <w:r>
          <w:fldChar w:fldCharType="end"/>
        </w:r>
      </w:p>
    </w:sdtContent>
  </w:sdt>
  <w:p w14:paraId="0BCC97BC" w14:textId="77777777" w:rsidR="00640BFC" w:rsidRDefault="00640BFC" w:rsidP="00640BFC">
    <w:pPr>
      <w:pStyle w:val="Pieddepage"/>
      <w:tabs>
        <w:tab w:val="clear" w:pos="4536"/>
        <w:tab w:val="clear" w:pos="9072"/>
        <w:tab w:val="left" w:pos="436"/>
      </w:tabs>
    </w:pPr>
    <w:r>
      <w:tab/>
    </w:r>
  </w:p>
  <w:p w14:paraId="42E5D17A" w14:textId="77777777" w:rsidR="00640BFC" w:rsidRDefault="00640BFC" w:rsidP="00640BFC">
    <w:pPr>
      <w:pStyle w:val="Pieddepage"/>
      <w:tabs>
        <w:tab w:val="clear" w:pos="4536"/>
        <w:tab w:val="clear" w:pos="9072"/>
        <w:tab w:val="left" w:pos="4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84640" w14:textId="77777777" w:rsidR="006003D9" w:rsidRDefault="006003D9">
      <w:r>
        <w:separator/>
      </w:r>
    </w:p>
  </w:footnote>
  <w:footnote w:type="continuationSeparator" w:id="0">
    <w:p w14:paraId="796F22D0" w14:textId="77777777" w:rsidR="006003D9" w:rsidRDefault="0060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B535" w14:textId="77777777" w:rsidR="00FD28D4" w:rsidRDefault="00FD28D4">
    <w:pPr>
      <w:pStyle w:val="En-tte"/>
      <w:jc w:val="center"/>
    </w:pPr>
  </w:p>
  <w:p w14:paraId="3F197EE8" w14:textId="77777777" w:rsidR="00FD28D4" w:rsidRDefault="00FD28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2136"/>
        </w:tabs>
        <w:ind w:left="2136" w:hanging="360"/>
      </w:pPr>
      <w:rPr>
        <w:rFonts w:hint="default"/>
        <w:i/>
        <w:sz w:val="22"/>
        <w:szCs w:val="22"/>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2484"/>
        </w:tabs>
        <w:ind w:left="2484" w:hanging="360"/>
      </w:pPr>
      <w:rPr>
        <w:rFonts w:hint="default"/>
        <w:i/>
        <w:sz w:val="22"/>
        <w:szCs w:val="24"/>
      </w:rPr>
    </w:lvl>
  </w:abstractNum>
  <w:abstractNum w:abstractNumId="2" w15:restartNumberingAfterBreak="0">
    <w:nsid w:val="00000003"/>
    <w:multiLevelType w:val="singleLevel"/>
    <w:tmpl w:val="00000003"/>
    <w:name w:val="WW8Num4"/>
    <w:lvl w:ilvl="0">
      <w:start w:val="1"/>
      <w:numFmt w:val="upperLetter"/>
      <w:lvlText w:val="%1."/>
      <w:lvlJc w:val="left"/>
      <w:pPr>
        <w:tabs>
          <w:tab w:val="num" w:pos="2490"/>
        </w:tabs>
        <w:ind w:left="2490" w:hanging="360"/>
      </w:pPr>
      <w:rPr>
        <w:rFonts w:hint="default"/>
        <w:i/>
        <w:sz w:val="24"/>
        <w:szCs w:val="24"/>
      </w:rPr>
    </w:lvl>
  </w:abstractNum>
  <w:abstractNum w:abstractNumId="3" w15:restartNumberingAfterBreak="0">
    <w:nsid w:val="00000004"/>
    <w:multiLevelType w:val="singleLevel"/>
    <w:tmpl w:val="00000004"/>
    <w:name w:val="WW8Num5"/>
    <w:lvl w:ilvl="0">
      <w:start w:val="1"/>
      <w:numFmt w:val="upperLetter"/>
      <w:lvlText w:val="%1."/>
      <w:lvlJc w:val="left"/>
      <w:pPr>
        <w:tabs>
          <w:tab w:val="num" w:pos="2490"/>
        </w:tabs>
        <w:ind w:left="2490" w:hanging="360"/>
      </w:pPr>
      <w:rPr>
        <w:rFonts w:hint="default"/>
        <w:i/>
        <w:sz w:val="22"/>
        <w:szCs w:val="24"/>
      </w:rPr>
    </w:lvl>
  </w:abstractNum>
  <w:abstractNum w:abstractNumId="4" w15:restartNumberingAfterBreak="0">
    <w:nsid w:val="00000005"/>
    <w:multiLevelType w:val="singleLevel"/>
    <w:tmpl w:val="00000005"/>
    <w:name w:val="WW8Num6"/>
    <w:lvl w:ilvl="0">
      <w:start w:val="1"/>
      <w:numFmt w:val="upperLetter"/>
      <w:lvlText w:val="%1."/>
      <w:lvlJc w:val="left"/>
      <w:pPr>
        <w:tabs>
          <w:tab w:val="num" w:pos="2490"/>
        </w:tabs>
        <w:ind w:left="2490" w:hanging="360"/>
      </w:pPr>
      <w:rPr>
        <w:rFonts w:hint="default"/>
        <w:b w:val="0"/>
        <w:i/>
        <w:sz w:val="22"/>
        <w:szCs w:val="24"/>
      </w:rPr>
    </w:lvl>
  </w:abstractNum>
  <w:abstractNum w:abstractNumId="5" w15:restartNumberingAfterBreak="0">
    <w:nsid w:val="00000006"/>
    <w:multiLevelType w:val="multilevel"/>
    <w:tmpl w:val="00000006"/>
    <w:name w:val="WW8Num7"/>
    <w:lvl w:ilvl="0">
      <w:start w:val="1"/>
      <w:numFmt w:val="upperLetter"/>
      <w:lvlText w:val="%1."/>
      <w:lvlJc w:val="left"/>
      <w:pPr>
        <w:tabs>
          <w:tab w:val="num" w:pos="2484"/>
        </w:tabs>
        <w:ind w:left="2484" w:hanging="360"/>
      </w:pPr>
      <w:rPr>
        <w:rFonts w:hint="default"/>
        <w:i/>
        <w:sz w:val="24"/>
        <w:szCs w:val="22"/>
      </w:rPr>
    </w:lvl>
    <w:lvl w:ilvl="1">
      <w:start w:val="1"/>
      <w:numFmt w:val="decimal"/>
      <w:lvlText w:val="%2."/>
      <w:lvlJc w:val="left"/>
      <w:pPr>
        <w:tabs>
          <w:tab w:val="num" w:pos="3204"/>
        </w:tabs>
        <w:ind w:left="3204" w:hanging="360"/>
      </w:pPr>
      <w:rPr>
        <w:rFonts w:hint="default"/>
        <w:i/>
        <w:sz w:val="24"/>
        <w:szCs w:val="22"/>
      </w:r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6" w15:restartNumberingAfterBreak="0">
    <w:nsid w:val="00000007"/>
    <w:multiLevelType w:val="singleLevel"/>
    <w:tmpl w:val="00000007"/>
    <w:name w:val="WW8Num8"/>
    <w:lvl w:ilvl="0">
      <w:start w:val="1"/>
      <w:numFmt w:val="upperLetter"/>
      <w:lvlText w:val="%1."/>
      <w:lvlJc w:val="left"/>
      <w:pPr>
        <w:tabs>
          <w:tab w:val="num" w:pos="2490"/>
        </w:tabs>
        <w:ind w:left="2490" w:hanging="360"/>
      </w:pPr>
      <w:rPr>
        <w:rFonts w:hint="default"/>
        <w:i/>
        <w:sz w:val="22"/>
        <w:szCs w:val="22"/>
      </w:rPr>
    </w:lvl>
  </w:abstractNum>
  <w:abstractNum w:abstractNumId="7" w15:restartNumberingAfterBreak="0">
    <w:nsid w:val="00000008"/>
    <w:multiLevelType w:val="singleLevel"/>
    <w:tmpl w:val="00000008"/>
    <w:name w:val="WW8Num9"/>
    <w:lvl w:ilvl="0">
      <w:start w:val="1"/>
      <w:numFmt w:val="upperLetter"/>
      <w:lvlText w:val="%1."/>
      <w:lvlJc w:val="left"/>
      <w:pPr>
        <w:tabs>
          <w:tab w:val="num" w:pos="2496"/>
        </w:tabs>
        <w:ind w:left="2496" w:hanging="360"/>
      </w:pPr>
      <w:rPr>
        <w:rFonts w:hint="default"/>
        <w:i/>
        <w:sz w:val="22"/>
        <w:szCs w:val="24"/>
      </w:rPr>
    </w:lvl>
  </w:abstractNum>
  <w:abstractNum w:abstractNumId="8" w15:restartNumberingAfterBreak="0">
    <w:nsid w:val="00000009"/>
    <w:multiLevelType w:val="singleLevel"/>
    <w:tmpl w:val="00000009"/>
    <w:name w:val="WW8Num10"/>
    <w:lvl w:ilvl="0">
      <w:start w:val="1"/>
      <w:numFmt w:val="upperLetter"/>
      <w:lvlText w:val="%1."/>
      <w:lvlJc w:val="left"/>
      <w:pPr>
        <w:tabs>
          <w:tab w:val="num" w:pos="2490"/>
        </w:tabs>
        <w:ind w:left="2490" w:hanging="360"/>
      </w:pPr>
      <w:rPr>
        <w:rFonts w:hint="default"/>
        <w:i/>
      </w:rPr>
    </w:lvl>
  </w:abstractNum>
  <w:abstractNum w:abstractNumId="9" w15:restartNumberingAfterBreak="0">
    <w:nsid w:val="0000000B"/>
    <w:multiLevelType w:val="singleLevel"/>
    <w:tmpl w:val="0000000B"/>
    <w:name w:val="WW8Num12"/>
    <w:lvl w:ilvl="0">
      <w:start w:val="1"/>
      <w:numFmt w:val="upperLetter"/>
      <w:lvlText w:val="%1."/>
      <w:lvlJc w:val="left"/>
      <w:pPr>
        <w:tabs>
          <w:tab w:val="num" w:pos="2484"/>
        </w:tabs>
        <w:ind w:left="2484" w:hanging="360"/>
      </w:pPr>
      <w:rPr>
        <w:rFonts w:hint="default"/>
        <w:i/>
        <w:sz w:val="22"/>
        <w:szCs w:val="24"/>
      </w:rPr>
    </w:lvl>
  </w:abstractNum>
  <w:abstractNum w:abstractNumId="10" w15:restartNumberingAfterBreak="0">
    <w:nsid w:val="000B440A"/>
    <w:multiLevelType w:val="hybridMultilevel"/>
    <w:tmpl w:val="858A92B6"/>
    <w:lvl w:ilvl="0" w:tplc="0914801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015B3E53"/>
    <w:multiLevelType w:val="hybridMultilevel"/>
    <w:tmpl w:val="57DCF1D4"/>
    <w:lvl w:ilvl="0" w:tplc="0FBCFC94">
      <w:start w:val="1"/>
      <w:numFmt w:val="decimal"/>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abstractNum w:abstractNumId="12" w15:restartNumberingAfterBreak="0">
    <w:nsid w:val="1D807C40"/>
    <w:multiLevelType w:val="hybridMultilevel"/>
    <w:tmpl w:val="8D1296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891B14"/>
    <w:multiLevelType w:val="hybridMultilevel"/>
    <w:tmpl w:val="00BA5354"/>
    <w:lvl w:ilvl="0" w:tplc="0D4C5A12">
      <w:start w:val="1"/>
      <w:numFmt w:val="decimal"/>
      <w:lvlText w:val="%1."/>
      <w:lvlJc w:val="left"/>
      <w:pPr>
        <w:ind w:left="2250" w:hanging="360"/>
      </w:pPr>
      <w:rPr>
        <w:rFonts w:hint="default"/>
      </w:rPr>
    </w:lvl>
    <w:lvl w:ilvl="1" w:tplc="040C0019" w:tentative="1">
      <w:start w:val="1"/>
      <w:numFmt w:val="lowerLetter"/>
      <w:lvlText w:val="%2."/>
      <w:lvlJc w:val="left"/>
      <w:pPr>
        <w:ind w:left="2970" w:hanging="360"/>
      </w:pPr>
    </w:lvl>
    <w:lvl w:ilvl="2" w:tplc="040C001B" w:tentative="1">
      <w:start w:val="1"/>
      <w:numFmt w:val="lowerRoman"/>
      <w:lvlText w:val="%3."/>
      <w:lvlJc w:val="right"/>
      <w:pPr>
        <w:ind w:left="3690" w:hanging="180"/>
      </w:pPr>
    </w:lvl>
    <w:lvl w:ilvl="3" w:tplc="040C000F" w:tentative="1">
      <w:start w:val="1"/>
      <w:numFmt w:val="decimal"/>
      <w:lvlText w:val="%4."/>
      <w:lvlJc w:val="left"/>
      <w:pPr>
        <w:ind w:left="4410" w:hanging="360"/>
      </w:pPr>
    </w:lvl>
    <w:lvl w:ilvl="4" w:tplc="040C0019" w:tentative="1">
      <w:start w:val="1"/>
      <w:numFmt w:val="lowerLetter"/>
      <w:lvlText w:val="%5."/>
      <w:lvlJc w:val="left"/>
      <w:pPr>
        <w:ind w:left="5130" w:hanging="360"/>
      </w:pPr>
    </w:lvl>
    <w:lvl w:ilvl="5" w:tplc="040C001B" w:tentative="1">
      <w:start w:val="1"/>
      <w:numFmt w:val="lowerRoman"/>
      <w:lvlText w:val="%6."/>
      <w:lvlJc w:val="right"/>
      <w:pPr>
        <w:ind w:left="5850" w:hanging="180"/>
      </w:pPr>
    </w:lvl>
    <w:lvl w:ilvl="6" w:tplc="040C000F" w:tentative="1">
      <w:start w:val="1"/>
      <w:numFmt w:val="decimal"/>
      <w:lvlText w:val="%7."/>
      <w:lvlJc w:val="left"/>
      <w:pPr>
        <w:ind w:left="6570" w:hanging="360"/>
      </w:pPr>
    </w:lvl>
    <w:lvl w:ilvl="7" w:tplc="040C0019" w:tentative="1">
      <w:start w:val="1"/>
      <w:numFmt w:val="lowerLetter"/>
      <w:lvlText w:val="%8."/>
      <w:lvlJc w:val="left"/>
      <w:pPr>
        <w:ind w:left="7290" w:hanging="360"/>
      </w:pPr>
    </w:lvl>
    <w:lvl w:ilvl="8" w:tplc="040C001B" w:tentative="1">
      <w:start w:val="1"/>
      <w:numFmt w:val="lowerRoman"/>
      <w:lvlText w:val="%9."/>
      <w:lvlJc w:val="right"/>
      <w:pPr>
        <w:ind w:left="8010" w:hanging="180"/>
      </w:pPr>
    </w:lvl>
  </w:abstractNum>
  <w:abstractNum w:abstractNumId="14" w15:restartNumberingAfterBreak="0">
    <w:nsid w:val="29DD2F61"/>
    <w:multiLevelType w:val="multilevel"/>
    <w:tmpl w:val="9F72862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2CA906FB"/>
    <w:multiLevelType w:val="hybridMultilevel"/>
    <w:tmpl w:val="613CC4DA"/>
    <w:lvl w:ilvl="0" w:tplc="E7C86E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DA43830"/>
    <w:multiLevelType w:val="hybridMultilevel"/>
    <w:tmpl w:val="A9AA594E"/>
    <w:lvl w:ilvl="0" w:tplc="92E0246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884ADB"/>
    <w:multiLevelType w:val="hybridMultilevel"/>
    <w:tmpl w:val="E05809BE"/>
    <w:lvl w:ilvl="0" w:tplc="9F7E3F12">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2EF238AA"/>
    <w:multiLevelType w:val="hybridMultilevel"/>
    <w:tmpl w:val="586A5E38"/>
    <w:lvl w:ilvl="0" w:tplc="10E0A0B2">
      <w:start w:val="3"/>
      <w:numFmt w:val="decimal"/>
      <w:lvlText w:val="%1."/>
      <w:lvlJc w:val="left"/>
      <w:pPr>
        <w:ind w:left="1740" w:hanging="360"/>
      </w:pPr>
      <w:rPr>
        <w:rFonts w:hint="default"/>
      </w:r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abstractNum w:abstractNumId="19" w15:restartNumberingAfterBreak="0">
    <w:nsid w:val="30835311"/>
    <w:multiLevelType w:val="multilevel"/>
    <w:tmpl w:val="15DE68DE"/>
    <w:lvl w:ilvl="0">
      <w:start w:val="1"/>
      <w:numFmt w:val="upperRoman"/>
      <w:lvlText w:val="%1."/>
      <w:lvlJc w:val="left"/>
      <w:pPr>
        <w:ind w:left="1170" w:hanging="720"/>
      </w:pPr>
      <w:rPr>
        <w:rFonts w:hint="default"/>
      </w:rPr>
    </w:lvl>
    <w:lvl w:ilvl="1">
      <w:start w:val="1"/>
      <w:numFmt w:val="decimal"/>
      <w:isLgl/>
      <w:lvlText w:val="%1.%2."/>
      <w:lvlJc w:val="left"/>
      <w:pPr>
        <w:ind w:left="1890" w:hanging="720"/>
      </w:pPr>
      <w:rPr>
        <w:rFonts w:hint="default"/>
        <w:b/>
      </w:rPr>
    </w:lvl>
    <w:lvl w:ilvl="2">
      <w:start w:val="1"/>
      <w:numFmt w:val="decimal"/>
      <w:isLgl/>
      <w:lvlText w:val="%1.%2.%3."/>
      <w:lvlJc w:val="left"/>
      <w:pPr>
        <w:ind w:left="261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410" w:hanging="1080"/>
      </w:pPr>
      <w:rPr>
        <w:rFonts w:hint="default"/>
      </w:rPr>
    </w:lvl>
    <w:lvl w:ilvl="5">
      <w:start w:val="1"/>
      <w:numFmt w:val="decimal"/>
      <w:isLgl/>
      <w:lvlText w:val="%1.%2.%3.%4.%5.%6."/>
      <w:lvlJc w:val="left"/>
      <w:pPr>
        <w:ind w:left="5490" w:hanging="1440"/>
      </w:pPr>
      <w:rPr>
        <w:rFonts w:hint="default"/>
      </w:rPr>
    </w:lvl>
    <w:lvl w:ilvl="6">
      <w:start w:val="1"/>
      <w:numFmt w:val="decimal"/>
      <w:isLgl/>
      <w:lvlText w:val="%1.%2.%3.%4.%5.%6.%7."/>
      <w:lvlJc w:val="left"/>
      <w:pPr>
        <w:ind w:left="6570" w:hanging="1800"/>
      </w:pPr>
      <w:rPr>
        <w:rFonts w:hint="default"/>
      </w:rPr>
    </w:lvl>
    <w:lvl w:ilvl="7">
      <w:start w:val="1"/>
      <w:numFmt w:val="decimal"/>
      <w:isLgl/>
      <w:lvlText w:val="%1.%2.%3.%4.%5.%6.%7.%8."/>
      <w:lvlJc w:val="left"/>
      <w:pPr>
        <w:ind w:left="7290" w:hanging="1800"/>
      </w:pPr>
      <w:rPr>
        <w:rFonts w:hint="default"/>
      </w:rPr>
    </w:lvl>
    <w:lvl w:ilvl="8">
      <w:start w:val="1"/>
      <w:numFmt w:val="decimal"/>
      <w:isLgl/>
      <w:lvlText w:val="%1.%2.%3.%4.%5.%6.%7.%8.%9."/>
      <w:lvlJc w:val="left"/>
      <w:pPr>
        <w:ind w:left="8370" w:hanging="2160"/>
      </w:pPr>
      <w:rPr>
        <w:rFonts w:hint="default"/>
      </w:rPr>
    </w:lvl>
  </w:abstractNum>
  <w:abstractNum w:abstractNumId="20" w15:restartNumberingAfterBreak="0">
    <w:nsid w:val="30F5629E"/>
    <w:multiLevelType w:val="hybridMultilevel"/>
    <w:tmpl w:val="31B8C734"/>
    <w:lvl w:ilvl="0" w:tplc="8C680E3A">
      <w:numFmt w:val="bullet"/>
      <w:lvlText w:val=""/>
      <w:lvlJc w:val="left"/>
      <w:pPr>
        <w:ind w:left="640" w:hanging="360"/>
      </w:pPr>
      <w:rPr>
        <w:rFonts w:ascii="Wingdings 3" w:eastAsia="Times New Roman" w:hAnsi="Wingdings 3" w:cs="Times New Roman" w:hint="default"/>
      </w:rPr>
    </w:lvl>
    <w:lvl w:ilvl="1" w:tplc="040C0003" w:tentative="1">
      <w:start w:val="1"/>
      <w:numFmt w:val="bullet"/>
      <w:lvlText w:val="o"/>
      <w:lvlJc w:val="left"/>
      <w:pPr>
        <w:ind w:left="1360" w:hanging="360"/>
      </w:pPr>
      <w:rPr>
        <w:rFonts w:ascii="Courier New" w:hAnsi="Courier New" w:cs="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cs="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cs="Courier New" w:hint="default"/>
      </w:rPr>
    </w:lvl>
    <w:lvl w:ilvl="8" w:tplc="040C0005" w:tentative="1">
      <w:start w:val="1"/>
      <w:numFmt w:val="bullet"/>
      <w:lvlText w:val=""/>
      <w:lvlJc w:val="left"/>
      <w:pPr>
        <w:ind w:left="6400" w:hanging="360"/>
      </w:pPr>
      <w:rPr>
        <w:rFonts w:ascii="Wingdings" w:hAnsi="Wingdings" w:hint="default"/>
      </w:rPr>
    </w:lvl>
  </w:abstractNum>
  <w:abstractNum w:abstractNumId="21" w15:restartNumberingAfterBreak="0">
    <w:nsid w:val="31DA30BA"/>
    <w:multiLevelType w:val="hybridMultilevel"/>
    <w:tmpl w:val="959E430A"/>
    <w:lvl w:ilvl="0" w:tplc="FE8E472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20768EE"/>
    <w:multiLevelType w:val="hybridMultilevel"/>
    <w:tmpl w:val="1EA02280"/>
    <w:lvl w:ilvl="0" w:tplc="F0BE3524">
      <w:start w:val="1"/>
      <w:numFmt w:val="decimal"/>
      <w:lvlText w:val="%1."/>
      <w:lvlJc w:val="left"/>
      <w:pPr>
        <w:ind w:left="2250" w:hanging="360"/>
      </w:pPr>
      <w:rPr>
        <w:rFonts w:hint="default"/>
      </w:rPr>
    </w:lvl>
    <w:lvl w:ilvl="1" w:tplc="040C0019" w:tentative="1">
      <w:start w:val="1"/>
      <w:numFmt w:val="lowerLetter"/>
      <w:lvlText w:val="%2."/>
      <w:lvlJc w:val="left"/>
      <w:pPr>
        <w:ind w:left="2970" w:hanging="360"/>
      </w:pPr>
    </w:lvl>
    <w:lvl w:ilvl="2" w:tplc="040C001B" w:tentative="1">
      <w:start w:val="1"/>
      <w:numFmt w:val="lowerRoman"/>
      <w:lvlText w:val="%3."/>
      <w:lvlJc w:val="right"/>
      <w:pPr>
        <w:ind w:left="3690" w:hanging="180"/>
      </w:pPr>
    </w:lvl>
    <w:lvl w:ilvl="3" w:tplc="040C000F" w:tentative="1">
      <w:start w:val="1"/>
      <w:numFmt w:val="decimal"/>
      <w:lvlText w:val="%4."/>
      <w:lvlJc w:val="left"/>
      <w:pPr>
        <w:ind w:left="4410" w:hanging="360"/>
      </w:pPr>
    </w:lvl>
    <w:lvl w:ilvl="4" w:tplc="040C0019" w:tentative="1">
      <w:start w:val="1"/>
      <w:numFmt w:val="lowerLetter"/>
      <w:lvlText w:val="%5."/>
      <w:lvlJc w:val="left"/>
      <w:pPr>
        <w:ind w:left="5130" w:hanging="360"/>
      </w:pPr>
    </w:lvl>
    <w:lvl w:ilvl="5" w:tplc="040C001B" w:tentative="1">
      <w:start w:val="1"/>
      <w:numFmt w:val="lowerRoman"/>
      <w:lvlText w:val="%6."/>
      <w:lvlJc w:val="right"/>
      <w:pPr>
        <w:ind w:left="5850" w:hanging="180"/>
      </w:pPr>
    </w:lvl>
    <w:lvl w:ilvl="6" w:tplc="040C000F" w:tentative="1">
      <w:start w:val="1"/>
      <w:numFmt w:val="decimal"/>
      <w:lvlText w:val="%7."/>
      <w:lvlJc w:val="left"/>
      <w:pPr>
        <w:ind w:left="6570" w:hanging="360"/>
      </w:pPr>
    </w:lvl>
    <w:lvl w:ilvl="7" w:tplc="040C0019" w:tentative="1">
      <w:start w:val="1"/>
      <w:numFmt w:val="lowerLetter"/>
      <w:lvlText w:val="%8."/>
      <w:lvlJc w:val="left"/>
      <w:pPr>
        <w:ind w:left="7290" w:hanging="360"/>
      </w:pPr>
    </w:lvl>
    <w:lvl w:ilvl="8" w:tplc="040C001B" w:tentative="1">
      <w:start w:val="1"/>
      <w:numFmt w:val="lowerRoman"/>
      <w:lvlText w:val="%9."/>
      <w:lvlJc w:val="right"/>
      <w:pPr>
        <w:ind w:left="8010" w:hanging="180"/>
      </w:pPr>
    </w:lvl>
  </w:abstractNum>
  <w:abstractNum w:abstractNumId="23" w15:restartNumberingAfterBreak="0">
    <w:nsid w:val="354E3185"/>
    <w:multiLevelType w:val="hybridMultilevel"/>
    <w:tmpl w:val="0652E612"/>
    <w:lvl w:ilvl="0" w:tplc="58CE3CC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521E4"/>
    <w:multiLevelType w:val="hybridMultilevel"/>
    <w:tmpl w:val="CE32E118"/>
    <w:lvl w:ilvl="0" w:tplc="603A0D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C7C74DE"/>
    <w:multiLevelType w:val="hybridMultilevel"/>
    <w:tmpl w:val="8A4C0528"/>
    <w:lvl w:ilvl="0" w:tplc="1C7AFCE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B2818"/>
    <w:multiLevelType w:val="multilevel"/>
    <w:tmpl w:val="F72E40A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7" w15:restartNumberingAfterBreak="0">
    <w:nsid w:val="61B23A4A"/>
    <w:multiLevelType w:val="hybridMultilevel"/>
    <w:tmpl w:val="D2CA2E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4A2911"/>
    <w:multiLevelType w:val="hybridMultilevel"/>
    <w:tmpl w:val="687CE66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9" w15:restartNumberingAfterBreak="0">
    <w:nsid w:val="6C857B5D"/>
    <w:multiLevelType w:val="hybridMultilevel"/>
    <w:tmpl w:val="92203A9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633C4A"/>
    <w:multiLevelType w:val="hybridMultilevel"/>
    <w:tmpl w:val="E8F6C2F2"/>
    <w:lvl w:ilvl="0" w:tplc="F0601C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7"/>
  </w:num>
  <w:num w:numId="2">
    <w:abstractNumId w:val="12"/>
  </w:num>
  <w:num w:numId="3">
    <w:abstractNumId w:val="21"/>
  </w:num>
  <w:num w:numId="4">
    <w:abstractNumId w:val="30"/>
  </w:num>
  <w:num w:numId="5">
    <w:abstractNumId w:val="29"/>
  </w:num>
  <w:num w:numId="6">
    <w:abstractNumId w:val="15"/>
  </w:num>
  <w:num w:numId="7">
    <w:abstractNumId w:val="24"/>
  </w:num>
  <w:num w:numId="8">
    <w:abstractNumId w:val="11"/>
  </w:num>
  <w:num w:numId="9">
    <w:abstractNumId w:val="19"/>
  </w:num>
  <w:num w:numId="10">
    <w:abstractNumId w:val="13"/>
  </w:num>
  <w:num w:numId="11">
    <w:abstractNumId w:val="22"/>
  </w:num>
  <w:num w:numId="12">
    <w:abstractNumId w:val="26"/>
  </w:num>
  <w:num w:numId="13">
    <w:abstractNumId w:val="17"/>
  </w:num>
  <w:num w:numId="14">
    <w:abstractNumId w:val="14"/>
  </w:num>
  <w:num w:numId="15">
    <w:abstractNumId w:val="10"/>
  </w:num>
  <w:num w:numId="16">
    <w:abstractNumId w:val="18"/>
  </w:num>
  <w:num w:numId="17">
    <w:abstractNumId w:val="23"/>
  </w:num>
  <w:num w:numId="18">
    <w:abstractNumId w:val="25"/>
  </w:num>
  <w:num w:numId="19">
    <w:abstractNumId w:val="16"/>
  </w:num>
  <w:num w:numId="20">
    <w:abstractNumId w:val="28"/>
  </w:num>
  <w:num w:numId="2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CA"/>
    <w:rsid w:val="0000664C"/>
    <w:rsid w:val="00015FD0"/>
    <w:rsid w:val="00016F9E"/>
    <w:rsid w:val="00022839"/>
    <w:rsid w:val="00022DF6"/>
    <w:rsid w:val="0002514D"/>
    <w:rsid w:val="00030827"/>
    <w:rsid w:val="00041A54"/>
    <w:rsid w:val="00051BA5"/>
    <w:rsid w:val="00053035"/>
    <w:rsid w:val="00054449"/>
    <w:rsid w:val="00055464"/>
    <w:rsid w:val="000570C6"/>
    <w:rsid w:val="00057589"/>
    <w:rsid w:val="000600CB"/>
    <w:rsid w:val="00063EB3"/>
    <w:rsid w:val="000673DE"/>
    <w:rsid w:val="0009147E"/>
    <w:rsid w:val="00091D3D"/>
    <w:rsid w:val="000B25EA"/>
    <w:rsid w:val="000C30DF"/>
    <w:rsid w:val="000C48AF"/>
    <w:rsid w:val="000D58F0"/>
    <w:rsid w:val="000E034B"/>
    <w:rsid w:val="000E288F"/>
    <w:rsid w:val="000E5E37"/>
    <w:rsid w:val="000E6E8A"/>
    <w:rsid w:val="000F3195"/>
    <w:rsid w:val="000F73E9"/>
    <w:rsid w:val="00100C9E"/>
    <w:rsid w:val="00113065"/>
    <w:rsid w:val="00130904"/>
    <w:rsid w:val="001334A6"/>
    <w:rsid w:val="00137A29"/>
    <w:rsid w:val="00140EBC"/>
    <w:rsid w:val="0017650C"/>
    <w:rsid w:val="001E010C"/>
    <w:rsid w:val="001E31C5"/>
    <w:rsid w:val="001F0D0A"/>
    <w:rsid w:val="001F6BB2"/>
    <w:rsid w:val="00212D80"/>
    <w:rsid w:val="0021649B"/>
    <w:rsid w:val="00236D94"/>
    <w:rsid w:val="00242CB5"/>
    <w:rsid w:val="00254762"/>
    <w:rsid w:val="002553EF"/>
    <w:rsid w:val="00271AB2"/>
    <w:rsid w:val="00286883"/>
    <w:rsid w:val="002A1A3E"/>
    <w:rsid w:val="002A6E9B"/>
    <w:rsid w:val="002B3A96"/>
    <w:rsid w:val="002B46FB"/>
    <w:rsid w:val="002B7E72"/>
    <w:rsid w:val="002C0B75"/>
    <w:rsid w:val="002D0420"/>
    <w:rsid w:val="002D6D4A"/>
    <w:rsid w:val="002D6DCD"/>
    <w:rsid w:val="002E0D36"/>
    <w:rsid w:val="002E2CBC"/>
    <w:rsid w:val="003000E0"/>
    <w:rsid w:val="00305C0A"/>
    <w:rsid w:val="00311042"/>
    <w:rsid w:val="003134FE"/>
    <w:rsid w:val="00322CE2"/>
    <w:rsid w:val="00333FD7"/>
    <w:rsid w:val="00340E44"/>
    <w:rsid w:val="003557F6"/>
    <w:rsid w:val="00370164"/>
    <w:rsid w:val="00386715"/>
    <w:rsid w:val="00393097"/>
    <w:rsid w:val="003A51C9"/>
    <w:rsid w:val="003B021A"/>
    <w:rsid w:val="003B385A"/>
    <w:rsid w:val="003C1152"/>
    <w:rsid w:val="003C299E"/>
    <w:rsid w:val="003D275B"/>
    <w:rsid w:val="003D7CF3"/>
    <w:rsid w:val="003F4782"/>
    <w:rsid w:val="00403B2A"/>
    <w:rsid w:val="00412C88"/>
    <w:rsid w:val="00414ACB"/>
    <w:rsid w:val="004216EA"/>
    <w:rsid w:val="004342A5"/>
    <w:rsid w:val="00442F35"/>
    <w:rsid w:val="0045603E"/>
    <w:rsid w:val="00460DE6"/>
    <w:rsid w:val="00463751"/>
    <w:rsid w:val="004707E4"/>
    <w:rsid w:val="004759C0"/>
    <w:rsid w:val="004770A9"/>
    <w:rsid w:val="00484408"/>
    <w:rsid w:val="00485177"/>
    <w:rsid w:val="00493A3A"/>
    <w:rsid w:val="004962A0"/>
    <w:rsid w:val="004A36D5"/>
    <w:rsid w:val="004A7BF9"/>
    <w:rsid w:val="004C588F"/>
    <w:rsid w:val="004D5146"/>
    <w:rsid w:val="004D67E6"/>
    <w:rsid w:val="004F0351"/>
    <w:rsid w:val="004F081B"/>
    <w:rsid w:val="004F49CD"/>
    <w:rsid w:val="00504BD3"/>
    <w:rsid w:val="0051645E"/>
    <w:rsid w:val="005204C7"/>
    <w:rsid w:val="00521E1F"/>
    <w:rsid w:val="00522E18"/>
    <w:rsid w:val="00525D96"/>
    <w:rsid w:val="00530298"/>
    <w:rsid w:val="005327F0"/>
    <w:rsid w:val="00536E03"/>
    <w:rsid w:val="0053718D"/>
    <w:rsid w:val="0054015C"/>
    <w:rsid w:val="0054078A"/>
    <w:rsid w:val="00550760"/>
    <w:rsid w:val="00550E32"/>
    <w:rsid w:val="005552C9"/>
    <w:rsid w:val="00557B04"/>
    <w:rsid w:val="0056497E"/>
    <w:rsid w:val="00567001"/>
    <w:rsid w:val="00582D8C"/>
    <w:rsid w:val="00590D72"/>
    <w:rsid w:val="005A6C4A"/>
    <w:rsid w:val="005A74CA"/>
    <w:rsid w:val="005B174A"/>
    <w:rsid w:val="005B1AAE"/>
    <w:rsid w:val="005B35E1"/>
    <w:rsid w:val="005B6594"/>
    <w:rsid w:val="005C1CFB"/>
    <w:rsid w:val="005F1E9A"/>
    <w:rsid w:val="005F5EB9"/>
    <w:rsid w:val="005F7035"/>
    <w:rsid w:val="006003D9"/>
    <w:rsid w:val="00611089"/>
    <w:rsid w:val="00611127"/>
    <w:rsid w:val="0062610D"/>
    <w:rsid w:val="0063022E"/>
    <w:rsid w:val="006305FD"/>
    <w:rsid w:val="00631888"/>
    <w:rsid w:val="00640BFC"/>
    <w:rsid w:val="00652D08"/>
    <w:rsid w:val="00666715"/>
    <w:rsid w:val="00686A46"/>
    <w:rsid w:val="00687140"/>
    <w:rsid w:val="00687B74"/>
    <w:rsid w:val="00691C3E"/>
    <w:rsid w:val="006931CD"/>
    <w:rsid w:val="00695B51"/>
    <w:rsid w:val="006C0C53"/>
    <w:rsid w:val="006C13C6"/>
    <w:rsid w:val="006D1A9B"/>
    <w:rsid w:val="006D7916"/>
    <w:rsid w:val="006E39AF"/>
    <w:rsid w:val="00702F62"/>
    <w:rsid w:val="00703169"/>
    <w:rsid w:val="00703EC4"/>
    <w:rsid w:val="007112EB"/>
    <w:rsid w:val="00722108"/>
    <w:rsid w:val="007237F1"/>
    <w:rsid w:val="00727EB8"/>
    <w:rsid w:val="0073328C"/>
    <w:rsid w:val="00734A0B"/>
    <w:rsid w:val="00744E46"/>
    <w:rsid w:val="00747376"/>
    <w:rsid w:val="0074752D"/>
    <w:rsid w:val="0075061C"/>
    <w:rsid w:val="00756352"/>
    <w:rsid w:val="007653B0"/>
    <w:rsid w:val="00765567"/>
    <w:rsid w:val="00765E5C"/>
    <w:rsid w:val="00766ACA"/>
    <w:rsid w:val="00766B7C"/>
    <w:rsid w:val="00770970"/>
    <w:rsid w:val="007A3FD9"/>
    <w:rsid w:val="007A573F"/>
    <w:rsid w:val="007B1F3F"/>
    <w:rsid w:val="007B437D"/>
    <w:rsid w:val="007C01C1"/>
    <w:rsid w:val="007C304F"/>
    <w:rsid w:val="007C6FB5"/>
    <w:rsid w:val="007E0036"/>
    <w:rsid w:val="007E092E"/>
    <w:rsid w:val="007F2794"/>
    <w:rsid w:val="00812E3C"/>
    <w:rsid w:val="00835370"/>
    <w:rsid w:val="0086200D"/>
    <w:rsid w:val="00873DD2"/>
    <w:rsid w:val="00881251"/>
    <w:rsid w:val="00882BEC"/>
    <w:rsid w:val="00897B74"/>
    <w:rsid w:val="008A1C63"/>
    <w:rsid w:val="008A1DD4"/>
    <w:rsid w:val="008A3B37"/>
    <w:rsid w:val="008B0298"/>
    <w:rsid w:val="008B12F5"/>
    <w:rsid w:val="008C34A6"/>
    <w:rsid w:val="008D1C6C"/>
    <w:rsid w:val="008D593F"/>
    <w:rsid w:val="008D7733"/>
    <w:rsid w:val="008E21E6"/>
    <w:rsid w:val="008E434F"/>
    <w:rsid w:val="009060A9"/>
    <w:rsid w:val="00917E05"/>
    <w:rsid w:val="00933547"/>
    <w:rsid w:val="0093609B"/>
    <w:rsid w:val="00945093"/>
    <w:rsid w:val="00953EBB"/>
    <w:rsid w:val="00957842"/>
    <w:rsid w:val="00972C2F"/>
    <w:rsid w:val="009757F1"/>
    <w:rsid w:val="009762D7"/>
    <w:rsid w:val="00980A51"/>
    <w:rsid w:val="00981151"/>
    <w:rsid w:val="00984974"/>
    <w:rsid w:val="00985696"/>
    <w:rsid w:val="00985C05"/>
    <w:rsid w:val="00987FE5"/>
    <w:rsid w:val="0099051A"/>
    <w:rsid w:val="009967D8"/>
    <w:rsid w:val="009A1440"/>
    <w:rsid w:val="009A6CD0"/>
    <w:rsid w:val="009A7DB3"/>
    <w:rsid w:val="009D3E7D"/>
    <w:rsid w:val="009D52DD"/>
    <w:rsid w:val="009F08A1"/>
    <w:rsid w:val="009F5B2A"/>
    <w:rsid w:val="00A0097A"/>
    <w:rsid w:val="00A01F08"/>
    <w:rsid w:val="00A02FE7"/>
    <w:rsid w:val="00A11838"/>
    <w:rsid w:val="00A12A9A"/>
    <w:rsid w:val="00A17828"/>
    <w:rsid w:val="00A2117C"/>
    <w:rsid w:val="00A21856"/>
    <w:rsid w:val="00A22135"/>
    <w:rsid w:val="00A2417B"/>
    <w:rsid w:val="00A30ABB"/>
    <w:rsid w:val="00A36352"/>
    <w:rsid w:val="00A61145"/>
    <w:rsid w:val="00A6168F"/>
    <w:rsid w:val="00A621D0"/>
    <w:rsid w:val="00A66C9B"/>
    <w:rsid w:val="00A75CC9"/>
    <w:rsid w:val="00A912D5"/>
    <w:rsid w:val="00A978F1"/>
    <w:rsid w:val="00AA54C1"/>
    <w:rsid w:val="00AC0515"/>
    <w:rsid w:val="00AD1E67"/>
    <w:rsid w:val="00AD2777"/>
    <w:rsid w:val="00AD3307"/>
    <w:rsid w:val="00AE5B6D"/>
    <w:rsid w:val="00AF7535"/>
    <w:rsid w:val="00B21CA9"/>
    <w:rsid w:val="00B2291A"/>
    <w:rsid w:val="00B36DD6"/>
    <w:rsid w:val="00B41F73"/>
    <w:rsid w:val="00B42CA3"/>
    <w:rsid w:val="00B45E47"/>
    <w:rsid w:val="00B45EFF"/>
    <w:rsid w:val="00B47C12"/>
    <w:rsid w:val="00B522DB"/>
    <w:rsid w:val="00B52A47"/>
    <w:rsid w:val="00B65808"/>
    <w:rsid w:val="00B81D3A"/>
    <w:rsid w:val="00B822FC"/>
    <w:rsid w:val="00B8414A"/>
    <w:rsid w:val="00B9087F"/>
    <w:rsid w:val="00BA33A7"/>
    <w:rsid w:val="00BB1364"/>
    <w:rsid w:val="00BC3707"/>
    <w:rsid w:val="00BC56E7"/>
    <w:rsid w:val="00BD3BC5"/>
    <w:rsid w:val="00BD5FF9"/>
    <w:rsid w:val="00BF6D6B"/>
    <w:rsid w:val="00C01258"/>
    <w:rsid w:val="00C03DCC"/>
    <w:rsid w:val="00C14EC5"/>
    <w:rsid w:val="00C1533D"/>
    <w:rsid w:val="00C251D2"/>
    <w:rsid w:val="00C3086A"/>
    <w:rsid w:val="00C46330"/>
    <w:rsid w:val="00C4692E"/>
    <w:rsid w:val="00C60C6E"/>
    <w:rsid w:val="00C637CE"/>
    <w:rsid w:val="00C66B10"/>
    <w:rsid w:val="00C728AF"/>
    <w:rsid w:val="00C72BCA"/>
    <w:rsid w:val="00C81E1E"/>
    <w:rsid w:val="00C82C4D"/>
    <w:rsid w:val="00C841B7"/>
    <w:rsid w:val="00C84D68"/>
    <w:rsid w:val="00CA0020"/>
    <w:rsid w:val="00CA20E7"/>
    <w:rsid w:val="00CA2899"/>
    <w:rsid w:val="00CA36C3"/>
    <w:rsid w:val="00CB1421"/>
    <w:rsid w:val="00CB25D9"/>
    <w:rsid w:val="00CB46BA"/>
    <w:rsid w:val="00CB696E"/>
    <w:rsid w:val="00CC0AE0"/>
    <w:rsid w:val="00CC610F"/>
    <w:rsid w:val="00CC6F97"/>
    <w:rsid w:val="00CD3AE6"/>
    <w:rsid w:val="00CD737A"/>
    <w:rsid w:val="00CE7A49"/>
    <w:rsid w:val="00CF3930"/>
    <w:rsid w:val="00CF62E6"/>
    <w:rsid w:val="00D07ED9"/>
    <w:rsid w:val="00D22F9A"/>
    <w:rsid w:val="00D309F3"/>
    <w:rsid w:val="00D370DE"/>
    <w:rsid w:val="00D51CAD"/>
    <w:rsid w:val="00D52480"/>
    <w:rsid w:val="00D74E5B"/>
    <w:rsid w:val="00D81998"/>
    <w:rsid w:val="00D87AE9"/>
    <w:rsid w:val="00D93052"/>
    <w:rsid w:val="00D93D8A"/>
    <w:rsid w:val="00D94BD7"/>
    <w:rsid w:val="00DA50B8"/>
    <w:rsid w:val="00DA68DA"/>
    <w:rsid w:val="00DE6597"/>
    <w:rsid w:val="00E05581"/>
    <w:rsid w:val="00E06D2D"/>
    <w:rsid w:val="00E1322A"/>
    <w:rsid w:val="00E13D74"/>
    <w:rsid w:val="00E16789"/>
    <w:rsid w:val="00E167B1"/>
    <w:rsid w:val="00E53E73"/>
    <w:rsid w:val="00E61E85"/>
    <w:rsid w:val="00E62C91"/>
    <w:rsid w:val="00E7111E"/>
    <w:rsid w:val="00E72493"/>
    <w:rsid w:val="00E76FC4"/>
    <w:rsid w:val="00E92C7B"/>
    <w:rsid w:val="00EB0856"/>
    <w:rsid w:val="00EB6A4F"/>
    <w:rsid w:val="00EC43B6"/>
    <w:rsid w:val="00ED5B3A"/>
    <w:rsid w:val="00ED7CB4"/>
    <w:rsid w:val="00EF2A6F"/>
    <w:rsid w:val="00EF5BFF"/>
    <w:rsid w:val="00EF73F2"/>
    <w:rsid w:val="00F130B9"/>
    <w:rsid w:val="00F17C2F"/>
    <w:rsid w:val="00F241F2"/>
    <w:rsid w:val="00F41EF6"/>
    <w:rsid w:val="00F51614"/>
    <w:rsid w:val="00F603F4"/>
    <w:rsid w:val="00F74E02"/>
    <w:rsid w:val="00F827C9"/>
    <w:rsid w:val="00F91384"/>
    <w:rsid w:val="00FB3831"/>
    <w:rsid w:val="00FB42B7"/>
    <w:rsid w:val="00FB4B56"/>
    <w:rsid w:val="00FC43F7"/>
    <w:rsid w:val="00FC7429"/>
    <w:rsid w:val="00FD28D4"/>
    <w:rsid w:val="00FD73AF"/>
    <w:rsid w:val="00FE0F73"/>
    <w:rsid w:val="00FE321A"/>
    <w:rsid w:val="00FE37D3"/>
    <w:rsid w:val="00FF2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FB6367"/>
  <w15:docId w15:val="{FF4E382E-F2BA-47E3-A608-DCE90340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30DF"/>
  </w:style>
  <w:style w:type="paragraph" w:styleId="Titre1">
    <w:name w:val="heading 1"/>
    <w:basedOn w:val="Normal"/>
    <w:next w:val="Normal"/>
    <w:qFormat/>
    <w:pPr>
      <w:keepNext/>
      <w:jc w:val="center"/>
      <w:outlineLvl w:val="0"/>
    </w:pPr>
    <w:rPr>
      <w:rFonts w:ascii="Mead Bold" w:hAnsi="Mead Bold"/>
      <w:b/>
      <w:snapToGrid w:val="0"/>
      <w:sz w:val="24"/>
    </w:rPr>
  </w:style>
  <w:style w:type="paragraph" w:styleId="Titre2">
    <w:name w:val="heading 2"/>
    <w:basedOn w:val="Normal"/>
    <w:next w:val="Normal"/>
    <w:qFormat/>
    <w:pPr>
      <w:keepNext/>
      <w:tabs>
        <w:tab w:val="left" w:pos="497"/>
      </w:tabs>
      <w:spacing w:line="360" w:lineRule="atLeast"/>
      <w:jc w:val="center"/>
      <w:outlineLvl w:val="1"/>
    </w:pPr>
    <w:rPr>
      <w:b/>
      <w:snapToGrid w:val="0"/>
    </w:rPr>
  </w:style>
  <w:style w:type="paragraph" w:styleId="Titre3">
    <w:name w:val="heading 3"/>
    <w:basedOn w:val="Normal"/>
    <w:next w:val="Normal"/>
    <w:qFormat/>
    <w:pPr>
      <w:keepNext/>
      <w:outlineLvl w:val="2"/>
    </w:pPr>
    <w:rPr>
      <w:rFonts w:ascii="Mead Bold" w:hAnsi="Mead Bold"/>
      <w:snapToGrid w:val="0"/>
      <w:sz w:val="28"/>
    </w:rPr>
  </w:style>
  <w:style w:type="paragraph" w:styleId="Titre4">
    <w:name w:val="heading 4"/>
    <w:basedOn w:val="Normal"/>
    <w:next w:val="Normal"/>
    <w:qFormat/>
    <w:pPr>
      <w:keepNext/>
      <w:ind w:left="851" w:hanging="567"/>
      <w:jc w:val="right"/>
      <w:outlineLvl w:val="3"/>
    </w:pPr>
    <w:rPr>
      <w:rFonts w:ascii="Lucida Calligraphy" w:hAnsi="Lucida Calligraphy"/>
      <w:i/>
      <w:sz w:val="28"/>
    </w:rPr>
  </w:style>
  <w:style w:type="paragraph" w:styleId="Titre5">
    <w:name w:val="heading 5"/>
    <w:basedOn w:val="Normal"/>
    <w:next w:val="Normal"/>
    <w:qFormat/>
    <w:pPr>
      <w:keepNext/>
      <w:pBdr>
        <w:top w:val="single" w:sz="4" w:space="1" w:color="auto"/>
        <w:left w:val="single" w:sz="4" w:space="0" w:color="auto"/>
        <w:bottom w:val="single" w:sz="4" w:space="1" w:color="auto"/>
        <w:right w:val="single" w:sz="4" w:space="0" w:color="auto"/>
      </w:pBdr>
      <w:shd w:val="pct10" w:color="auto" w:fill="FFFFFF"/>
      <w:spacing w:after="100"/>
      <w:jc w:val="center"/>
      <w:outlineLvl w:val="4"/>
    </w:pPr>
    <w:rPr>
      <w:rFonts w:ascii="Mead Bold" w:hAnsi="Mead Bold"/>
      <w:caps/>
      <w:sz w:val="28"/>
    </w:rPr>
  </w:style>
  <w:style w:type="paragraph" w:styleId="Titre6">
    <w:name w:val="heading 6"/>
    <w:basedOn w:val="Normal"/>
    <w:next w:val="Normal"/>
    <w:link w:val="Titre6Car"/>
    <w:uiPriority w:val="99"/>
    <w:qFormat/>
    <w:pPr>
      <w:keepNext/>
      <w:spacing w:before="100" w:after="100"/>
      <w:jc w:val="center"/>
      <w:outlineLvl w:val="5"/>
    </w:pPr>
    <w:rPr>
      <w:rFonts w:ascii="Mead Bold" w:hAnsi="Mead Bold"/>
      <w:caps/>
      <w:sz w:val="28"/>
    </w:rPr>
  </w:style>
  <w:style w:type="paragraph" w:styleId="Titre7">
    <w:name w:val="heading 7"/>
    <w:basedOn w:val="Normal"/>
    <w:next w:val="Normal"/>
    <w:qFormat/>
    <w:pPr>
      <w:keepNext/>
      <w:tabs>
        <w:tab w:val="left" w:pos="284"/>
      </w:tabs>
      <w:spacing w:after="60"/>
      <w:ind w:left="239" w:right="236"/>
      <w:jc w:val="center"/>
      <w:outlineLvl w:val="6"/>
    </w:pPr>
    <w:rPr>
      <w:b/>
      <w:i/>
      <w:sz w:val="24"/>
      <w:u w:val="single"/>
    </w:rPr>
  </w:style>
  <w:style w:type="paragraph" w:styleId="Titre8">
    <w:name w:val="heading 8"/>
    <w:basedOn w:val="Normal"/>
    <w:next w:val="Normal"/>
    <w:qFormat/>
    <w:pPr>
      <w:keepNext/>
      <w:jc w:val="center"/>
      <w:outlineLvl w:val="7"/>
    </w:pPr>
    <w:rPr>
      <w:rFonts w:ascii="Mead Bold" w:hAnsi="Mead Bold"/>
      <w:sz w:val="32"/>
    </w:rPr>
  </w:style>
  <w:style w:type="paragraph" w:styleId="Titre9">
    <w:name w:val="heading 9"/>
    <w:basedOn w:val="Normal"/>
    <w:next w:val="Normal"/>
    <w:link w:val="Titre9Car"/>
    <w:uiPriority w:val="99"/>
    <w:qFormat/>
    <w:pPr>
      <w:keepNext/>
      <w:jc w:val="both"/>
      <w:outlineLvl w:val="8"/>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character" w:styleId="Lienhypertexte">
    <w:name w:val="Hyperlink"/>
    <w:basedOn w:val="Policepardfaut"/>
    <w:rPr>
      <w:color w:val="0000FF"/>
      <w:u w:val="single"/>
    </w:rPr>
  </w:style>
  <w:style w:type="paragraph" w:styleId="Pieddepage">
    <w:name w:val="footer"/>
    <w:basedOn w:val="Normal"/>
    <w:link w:val="PieddepageCar"/>
    <w:uiPriority w:val="99"/>
    <w:pPr>
      <w:tabs>
        <w:tab w:val="center" w:pos="4536"/>
        <w:tab w:val="right" w:pos="9072"/>
      </w:tabs>
    </w:pPr>
  </w:style>
  <w:style w:type="character" w:styleId="Lienhypertextesuivivisit">
    <w:name w:val="FollowedHyperlink"/>
    <w:basedOn w:val="Policepardfaut"/>
    <w:rPr>
      <w:color w:val="800080"/>
      <w:u w:val="single"/>
    </w:rPr>
  </w:style>
  <w:style w:type="paragraph" w:styleId="Lgende">
    <w:name w:val="caption"/>
    <w:basedOn w:val="Normal"/>
    <w:next w:val="Normal"/>
    <w:qFormat/>
    <w:pPr>
      <w:spacing w:after="60"/>
      <w:jc w:val="center"/>
    </w:pPr>
    <w:rPr>
      <w:rFonts w:ascii="Mead Bold" w:hAnsi="Mead Bold"/>
      <w:sz w:val="32"/>
    </w:rPr>
  </w:style>
  <w:style w:type="paragraph" w:styleId="Retraitcorpsdetexte">
    <w:name w:val="Body Text Indent"/>
    <w:basedOn w:val="Normal"/>
    <w:pPr>
      <w:tabs>
        <w:tab w:val="left" w:pos="284"/>
      </w:tabs>
      <w:ind w:left="214"/>
      <w:jc w:val="both"/>
    </w:pPr>
  </w:style>
  <w:style w:type="paragraph" w:styleId="Corpsdetexte3">
    <w:name w:val="Body Text 3"/>
    <w:basedOn w:val="Normal"/>
    <w:pPr>
      <w:tabs>
        <w:tab w:val="left" w:pos="355"/>
      </w:tabs>
      <w:spacing w:line="360" w:lineRule="atLeast"/>
    </w:pPr>
    <w:rPr>
      <w:snapToGrid w:val="0"/>
      <w:sz w:val="22"/>
    </w:rPr>
  </w:style>
  <w:style w:type="paragraph" w:styleId="Corpsdetexte">
    <w:name w:val="Body Text"/>
    <w:basedOn w:val="Normal"/>
    <w:pPr>
      <w:tabs>
        <w:tab w:val="left" w:pos="2197"/>
        <w:tab w:val="left" w:pos="10135"/>
      </w:tabs>
      <w:jc w:val="both"/>
    </w:pPr>
    <w:rPr>
      <w:sz w:val="28"/>
    </w:rPr>
  </w:style>
  <w:style w:type="paragraph" w:styleId="Corpsdetexte2">
    <w:name w:val="Body Text 2"/>
    <w:basedOn w:val="Normal"/>
    <w:pPr>
      <w:jc w:val="both"/>
    </w:pPr>
    <w:rPr>
      <w:rFonts w:ascii="Batang" w:hAnsi="Batang"/>
      <w:sz w:val="36"/>
    </w:rPr>
  </w:style>
  <w:style w:type="paragraph" w:styleId="Titre">
    <w:name w:val="Title"/>
    <w:basedOn w:val="Normal"/>
    <w:qFormat/>
    <w:pPr>
      <w:spacing w:after="60"/>
      <w:ind w:firstLine="284"/>
      <w:jc w:val="center"/>
    </w:pPr>
    <w:rPr>
      <w:b/>
      <w:bCs/>
      <w:sz w:val="40"/>
    </w:rPr>
  </w:style>
  <w:style w:type="paragraph" w:styleId="Textedebulles">
    <w:name w:val="Balloon Text"/>
    <w:basedOn w:val="Normal"/>
    <w:semiHidden/>
    <w:rsid w:val="00AA54C1"/>
    <w:rPr>
      <w:rFonts w:ascii="Tahoma" w:hAnsi="Tahoma" w:cs="Tahoma"/>
      <w:sz w:val="16"/>
      <w:szCs w:val="16"/>
    </w:rPr>
  </w:style>
  <w:style w:type="character" w:customStyle="1" w:styleId="Titre6Car">
    <w:name w:val="Titre 6 Car"/>
    <w:basedOn w:val="Policepardfaut"/>
    <w:link w:val="Titre6"/>
    <w:uiPriority w:val="99"/>
    <w:locked/>
    <w:rsid w:val="001F6BB2"/>
    <w:rPr>
      <w:rFonts w:ascii="Mead Bold" w:hAnsi="Mead Bold"/>
      <w:caps/>
      <w:sz w:val="28"/>
    </w:rPr>
  </w:style>
  <w:style w:type="character" w:customStyle="1" w:styleId="Titre9Car">
    <w:name w:val="Titre 9 Car"/>
    <w:basedOn w:val="Policepardfaut"/>
    <w:link w:val="Titre9"/>
    <w:uiPriority w:val="99"/>
    <w:locked/>
    <w:rsid w:val="001F6BB2"/>
    <w:rPr>
      <w:b/>
      <w:bCs/>
      <w:u w:val="single"/>
    </w:rPr>
  </w:style>
  <w:style w:type="paragraph" w:styleId="Paragraphedeliste">
    <w:name w:val="List Paragraph"/>
    <w:basedOn w:val="Normal"/>
    <w:uiPriority w:val="34"/>
    <w:qFormat/>
    <w:rsid w:val="00B42CA3"/>
    <w:pPr>
      <w:ind w:left="720"/>
      <w:contextualSpacing/>
    </w:pPr>
  </w:style>
  <w:style w:type="paragraph" w:styleId="Retraitcorpsdetexte2">
    <w:name w:val="Body Text Indent 2"/>
    <w:basedOn w:val="Normal"/>
    <w:link w:val="Retraitcorpsdetexte2Car"/>
    <w:rsid w:val="00271AB2"/>
    <w:pPr>
      <w:spacing w:after="120" w:line="480" w:lineRule="auto"/>
      <w:ind w:left="283"/>
    </w:pPr>
  </w:style>
  <w:style w:type="character" w:customStyle="1" w:styleId="Retraitcorpsdetexte2Car">
    <w:name w:val="Retrait corps de texte 2 Car"/>
    <w:basedOn w:val="Policepardfaut"/>
    <w:link w:val="Retraitcorpsdetexte2"/>
    <w:rsid w:val="00271AB2"/>
  </w:style>
  <w:style w:type="character" w:customStyle="1" w:styleId="En-tteCar">
    <w:name w:val="En-tête Car"/>
    <w:basedOn w:val="Policepardfaut"/>
    <w:link w:val="En-tte"/>
    <w:uiPriority w:val="99"/>
    <w:rsid w:val="001E010C"/>
  </w:style>
  <w:style w:type="character" w:customStyle="1" w:styleId="PieddepageCar">
    <w:name w:val="Pied de page Car"/>
    <w:basedOn w:val="Policepardfaut"/>
    <w:link w:val="Pieddepage"/>
    <w:uiPriority w:val="99"/>
    <w:rsid w:val="008A3B37"/>
  </w:style>
  <w:style w:type="paragraph" w:styleId="NormalWeb">
    <w:name w:val="Normal (Web)"/>
    <w:basedOn w:val="Normal"/>
    <w:uiPriority w:val="99"/>
    <w:unhideWhenUsed/>
    <w:rsid w:val="003557F6"/>
    <w:pPr>
      <w:spacing w:before="100" w:beforeAutospacing="1" w:after="100" w:afterAutospacing="1"/>
    </w:pPr>
    <w:rPr>
      <w:sz w:val="24"/>
      <w:szCs w:val="24"/>
    </w:rPr>
  </w:style>
  <w:style w:type="table" w:styleId="Grilledutableau">
    <w:name w:val="Table Grid"/>
    <w:basedOn w:val="TableauNormal"/>
    <w:rsid w:val="007A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CC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6943">
      <w:bodyDiv w:val="1"/>
      <w:marLeft w:val="0"/>
      <w:marRight w:val="0"/>
      <w:marTop w:val="0"/>
      <w:marBottom w:val="0"/>
      <w:divBdr>
        <w:top w:val="none" w:sz="0" w:space="0" w:color="auto"/>
        <w:left w:val="none" w:sz="0" w:space="0" w:color="auto"/>
        <w:bottom w:val="none" w:sz="0" w:space="0" w:color="auto"/>
        <w:right w:val="none" w:sz="0" w:space="0" w:color="auto"/>
      </w:divBdr>
    </w:div>
    <w:div w:id="282426928">
      <w:bodyDiv w:val="1"/>
      <w:marLeft w:val="0"/>
      <w:marRight w:val="0"/>
      <w:marTop w:val="0"/>
      <w:marBottom w:val="0"/>
      <w:divBdr>
        <w:top w:val="none" w:sz="0" w:space="0" w:color="auto"/>
        <w:left w:val="none" w:sz="0" w:space="0" w:color="auto"/>
        <w:bottom w:val="none" w:sz="0" w:space="0" w:color="auto"/>
        <w:right w:val="none" w:sz="0" w:space="0" w:color="auto"/>
      </w:divBdr>
    </w:div>
    <w:div w:id="338432324">
      <w:bodyDiv w:val="1"/>
      <w:marLeft w:val="0"/>
      <w:marRight w:val="0"/>
      <w:marTop w:val="0"/>
      <w:marBottom w:val="0"/>
      <w:divBdr>
        <w:top w:val="none" w:sz="0" w:space="0" w:color="auto"/>
        <w:left w:val="none" w:sz="0" w:space="0" w:color="auto"/>
        <w:bottom w:val="none" w:sz="0" w:space="0" w:color="auto"/>
        <w:right w:val="none" w:sz="0" w:space="0" w:color="auto"/>
      </w:divBdr>
    </w:div>
    <w:div w:id="605776469">
      <w:bodyDiv w:val="1"/>
      <w:marLeft w:val="0"/>
      <w:marRight w:val="0"/>
      <w:marTop w:val="0"/>
      <w:marBottom w:val="0"/>
      <w:divBdr>
        <w:top w:val="none" w:sz="0" w:space="0" w:color="auto"/>
        <w:left w:val="none" w:sz="0" w:space="0" w:color="auto"/>
        <w:bottom w:val="none" w:sz="0" w:space="0" w:color="auto"/>
        <w:right w:val="none" w:sz="0" w:space="0" w:color="auto"/>
      </w:divBdr>
    </w:div>
    <w:div w:id="618755689">
      <w:bodyDiv w:val="1"/>
      <w:marLeft w:val="0"/>
      <w:marRight w:val="0"/>
      <w:marTop w:val="0"/>
      <w:marBottom w:val="0"/>
      <w:divBdr>
        <w:top w:val="none" w:sz="0" w:space="0" w:color="auto"/>
        <w:left w:val="none" w:sz="0" w:space="0" w:color="auto"/>
        <w:bottom w:val="none" w:sz="0" w:space="0" w:color="auto"/>
        <w:right w:val="none" w:sz="0" w:space="0" w:color="auto"/>
      </w:divBdr>
    </w:div>
    <w:div w:id="1012296920">
      <w:bodyDiv w:val="1"/>
      <w:marLeft w:val="0"/>
      <w:marRight w:val="0"/>
      <w:marTop w:val="0"/>
      <w:marBottom w:val="0"/>
      <w:divBdr>
        <w:top w:val="none" w:sz="0" w:space="0" w:color="auto"/>
        <w:left w:val="none" w:sz="0" w:space="0" w:color="auto"/>
        <w:bottom w:val="none" w:sz="0" w:space="0" w:color="auto"/>
        <w:right w:val="none" w:sz="0" w:space="0" w:color="auto"/>
      </w:divBdr>
    </w:div>
    <w:div w:id="1127972831">
      <w:bodyDiv w:val="1"/>
      <w:marLeft w:val="0"/>
      <w:marRight w:val="0"/>
      <w:marTop w:val="0"/>
      <w:marBottom w:val="0"/>
      <w:divBdr>
        <w:top w:val="none" w:sz="0" w:space="0" w:color="auto"/>
        <w:left w:val="none" w:sz="0" w:space="0" w:color="auto"/>
        <w:bottom w:val="none" w:sz="0" w:space="0" w:color="auto"/>
        <w:right w:val="none" w:sz="0" w:space="0" w:color="auto"/>
      </w:divBdr>
    </w:div>
    <w:div w:id="1458065582">
      <w:bodyDiv w:val="1"/>
      <w:marLeft w:val="0"/>
      <w:marRight w:val="0"/>
      <w:marTop w:val="0"/>
      <w:marBottom w:val="0"/>
      <w:divBdr>
        <w:top w:val="none" w:sz="0" w:space="0" w:color="auto"/>
        <w:left w:val="none" w:sz="0" w:space="0" w:color="auto"/>
        <w:bottom w:val="none" w:sz="0" w:space="0" w:color="auto"/>
        <w:right w:val="none" w:sz="0" w:space="0" w:color="auto"/>
      </w:divBdr>
    </w:div>
    <w:div w:id="1668903319">
      <w:bodyDiv w:val="1"/>
      <w:marLeft w:val="0"/>
      <w:marRight w:val="0"/>
      <w:marTop w:val="0"/>
      <w:marBottom w:val="0"/>
      <w:divBdr>
        <w:top w:val="none" w:sz="0" w:space="0" w:color="auto"/>
        <w:left w:val="none" w:sz="0" w:space="0" w:color="auto"/>
        <w:bottom w:val="none" w:sz="0" w:space="0" w:color="auto"/>
        <w:right w:val="none" w:sz="0" w:space="0" w:color="auto"/>
      </w:divBdr>
    </w:div>
    <w:div w:id="1714843707">
      <w:bodyDiv w:val="1"/>
      <w:marLeft w:val="0"/>
      <w:marRight w:val="0"/>
      <w:marTop w:val="0"/>
      <w:marBottom w:val="0"/>
      <w:divBdr>
        <w:top w:val="none" w:sz="0" w:space="0" w:color="auto"/>
        <w:left w:val="none" w:sz="0" w:space="0" w:color="auto"/>
        <w:bottom w:val="none" w:sz="0" w:space="0" w:color="auto"/>
        <w:right w:val="none" w:sz="0" w:space="0" w:color="auto"/>
      </w:divBdr>
    </w:div>
    <w:div w:id="1783575094">
      <w:bodyDiv w:val="1"/>
      <w:marLeft w:val="0"/>
      <w:marRight w:val="0"/>
      <w:marTop w:val="0"/>
      <w:marBottom w:val="0"/>
      <w:divBdr>
        <w:top w:val="none" w:sz="0" w:space="0" w:color="auto"/>
        <w:left w:val="none" w:sz="0" w:space="0" w:color="auto"/>
        <w:bottom w:val="none" w:sz="0" w:space="0" w:color="auto"/>
        <w:right w:val="none" w:sz="0" w:space="0" w:color="auto"/>
      </w:divBdr>
    </w:div>
    <w:div w:id="1888223658">
      <w:bodyDiv w:val="1"/>
      <w:marLeft w:val="0"/>
      <w:marRight w:val="0"/>
      <w:marTop w:val="0"/>
      <w:marBottom w:val="0"/>
      <w:divBdr>
        <w:top w:val="none" w:sz="0" w:space="0" w:color="auto"/>
        <w:left w:val="none" w:sz="0" w:space="0" w:color="auto"/>
        <w:bottom w:val="none" w:sz="0" w:space="0" w:color="auto"/>
        <w:right w:val="none" w:sz="0" w:space="0" w:color="auto"/>
      </w:divBdr>
    </w:div>
    <w:div w:id="2130658504">
      <w:bodyDiv w:val="1"/>
      <w:marLeft w:val="0"/>
      <w:marRight w:val="0"/>
      <w:marTop w:val="0"/>
      <w:marBottom w:val="0"/>
      <w:divBdr>
        <w:top w:val="none" w:sz="0" w:space="0" w:color="auto"/>
        <w:left w:val="none" w:sz="0" w:space="0" w:color="auto"/>
        <w:bottom w:val="none" w:sz="0" w:space="0" w:color="auto"/>
        <w:right w:val="none" w:sz="0" w:space="0" w:color="auto"/>
      </w:divBdr>
    </w:div>
    <w:div w:id="21446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sservices.etudiant.gouv.fr"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he.univ-poitiers.f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ppro.univ-poitiers.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5137-1321-4362-88EA-9AA7A3E3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9267</Characters>
  <Application>Microsoft Office Word</Application>
  <DocSecurity>0</DocSecurity>
  <Lines>231</Lines>
  <Paragraphs>132</Paragraphs>
  <ScaleCrop>false</ScaleCrop>
  <HeadingPairs>
    <vt:vector size="2" baseType="variant">
      <vt:variant>
        <vt:lpstr>Titre</vt:lpstr>
      </vt:variant>
      <vt:variant>
        <vt:i4>1</vt:i4>
      </vt:variant>
    </vt:vector>
  </HeadingPairs>
  <TitlesOfParts>
    <vt:vector size="1" baseType="lpstr">
      <vt:lpstr>Objectifs</vt:lpstr>
    </vt:vector>
  </TitlesOfParts>
  <Company>UNIVERSITE DE POITIERS</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Objectifs</dc:title>
  <dc:creator>IPAG</dc:creator>
  <cp:lastModifiedBy>sandrine Moumbouli</cp:lastModifiedBy>
  <cp:revision>2</cp:revision>
  <cp:lastPrinted>2024-04-23T15:46:00Z</cp:lastPrinted>
  <dcterms:created xsi:type="dcterms:W3CDTF">2025-06-12T10:46:00Z</dcterms:created>
  <dcterms:modified xsi:type="dcterms:W3CDTF">2025-06-12T10:46:00Z</dcterms:modified>
</cp:coreProperties>
</file>